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2B02" w14:textId="77777777" w:rsidR="00AD319B" w:rsidRPr="002C2703"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2C2703">
        <w:rPr>
          <w:rFonts w:ascii="Times New Roman" w:hAnsi="Times New Roman"/>
          <w:b/>
          <w:szCs w:val="24"/>
          <w:lang w:val="ru-RU"/>
        </w:rPr>
        <w:t>Информационное сообщение о проведении торгов</w:t>
      </w:r>
    </w:p>
    <w:p w14:paraId="5B8ED66C" w14:textId="77777777" w:rsidR="00AD319B" w:rsidRPr="002C2703"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244"/>
        <w:gridCol w:w="10696"/>
      </w:tblGrid>
      <w:tr w:rsidR="00AD319B" w:rsidRPr="002C2703" w14:paraId="65E51CFF" w14:textId="77777777" w:rsidTr="00F058CB">
        <w:trPr>
          <w:trHeight w:val="70"/>
        </w:trPr>
        <w:tc>
          <w:tcPr>
            <w:tcW w:w="519" w:type="dxa"/>
            <w:tcBorders>
              <w:top w:val="single" w:sz="4" w:space="0" w:color="auto"/>
              <w:left w:val="single" w:sz="4" w:space="0" w:color="auto"/>
              <w:bottom w:val="single" w:sz="4" w:space="0" w:color="auto"/>
              <w:right w:val="single" w:sz="4" w:space="0" w:color="auto"/>
            </w:tcBorders>
          </w:tcPr>
          <w:p w14:paraId="11C4E041" w14:textId="77777777" w:rsidR="00AD319B" w:rsidRPr="002C27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8DBCA1F" w14:textId="72C08B8A" w:rsidR="00AD319B" w:rsidRPr="002C2703" w:rsidRDefault="00AD319B" w:rsidP="00386B9F">
            <w:pPr>
              <w:widowControl w:val="0"/>
              <w:rPr>
                <w:rFonts w:ascii="Times New Roman" w:hAnsi="Times New Roman"/>
                <w:bCs/>
                <w:szCs w:val="24"/>
                <w:lang w:val="ru-RU"/>
              </w:rPr>
            </w:pPr>
            <w:proofErr w:type="spellStart"/>
            <w:r w:rsidRPr="002C2703">
              <w:rPr>
                <w:rFonts w:ascii="Times New Roman" w:hAnsi="Times New Roman"/>
                <w:bCs/>
                <w:szCs w:val="24"/>
              </w:rPr>
              <w:t>Организатор</w:t>
            </w:r>
            <w:proofErr w:type="spellEnd"/>
            <w:r w:rsidR="00D961D2" w:rsidRPr="002C2703">
              <w:rPr>
                <w:rFonts w:ascii="Times New Roman" w:hAnsi="Times New Roman"/>
                <w:bCs/>
                <w:szCs w:val="24"/>
                <w:lang w:val="ru-RU"/>
              </w:rPr>
              <w:t xml:space="preserve"> </w:t>
            </w:r>
            <w:proofErr w:type="spellStart"/>
            <w:r w:rsidRPr="002C2703">
              <w:rPr>
                <w:rFonts w:ascii="Times New Roman" w:hAnsi="Times New Roman"/>
                <w:bCs/>
                <w:szCs w:val="24"/>
              </w:rPr>
              <w:t>торгов</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2E5DD0E" w14:textId="77777777" w:rsidR="00AD319B" w:rsidRPr="002C2703" w:rsidRDefault="00AD319B" w:rsidP="00386B9F">
            <w:pPr>
              <w:widowControl w:val="0"/>
              <w:jc w:val="both"/>
              <w:rPr>
                <w:rFonts w:ascii="Times New Roman" w:hAnsi="Times New Roman"/>
                <w:bCs/>
                <w:szCs w:val="24"/>
                <w:lang w:val="ru-RU"/>
              </w:rPr>
            </w:pPr>
            <w:r w:rsidRPr="002C2703">
              <w:rPr>
                <w:rFonts w:ascii="Times New Roman" w:hAnsi="Times New Roman"/>
                <w:bCs/>
                <w:szCs w:val="24"/>
                <w:lang w:val="ru-RU"/>
              </w:rPr>
              <w:t>ООО «Доброторг», ИНН 7709476226, ОГРН 5157746026170,</w:t>
            </w:r>
          </w:p>
          <w:p w14:paraId="375E3B1A" w14:textId="55173A40" w:rsidR="00AD319B" w:rsidRPr="002C2703" w:rsidRDefault="00AD319B" w:rsidP="00386B9F">
            <w:pPr>
              <w:widowControl w:val="0"/>
              <w:jc w:val="both"/>
              <w:rPr>
                <w:rFonts w:ascii="Times New Roman" w:hAnsi="Times New Roman"/>
                <w:bCs/>
                <w:szCs w:val="24"/>
                <w:lang w:val="ru-RU"/>
              </w:rPr>
            </w:pPr>
            <w:r w:rsidRPr="002C2703">
              <w:rPr>
                <w:rFonts w:ascii="Times New Roman" w:hAnsi="Times New Roman"/>
                <w:bCs/>
                <w:szCs w:val="24"/>
                <w:lang w:val="ru-RU"/>
              </w:rPr>
              <w:t xml:space="preserve">почтовый адрес: </w:t>
            </w:r>
            <w:r w:rsidR="002C2703" w:rsidRPr="002C2703">
              <w:rPr>
                <w:rFonts w:ascii="Times New Roman" w:hAnsi="Times New Roman"/>
                <w:szCs w:val="24"/>
                <w:lang w:val="ru-RU"/>
              </w:rPr>
              <w:t xml:space="preserve">109544, г. Москва, ул. Международная, д. 15А, </w:t>
            </w:r>
            <w:proofErr w:type="spellStart"/>
            <w:r w:rsidR="002C2703" w:rsidRPr="002C2703">
              <w:rPr>
                <w:rFonts w:ascii="Times New Roman" w:hAnsi="Times New Roman"/>
                <w:szCs w:val="24"/>
                <w:lang w:val="ru-RU"/>
              </w:rPr>
              <w:t>помещ</w:t>
            </w:r>
            <w:proofErr w:type="spellEnd"/>
            <w:r w:rsidR="002C2703" w:rsidRPr="002C2703">
              <w:rPr>
                <w:rFonts w:ascii="Times New Roman" w:hAnsi="Times New Roman"/>
                <w:szCs w:val="24"/>
                <w:lang w:val="ru-RU"/>
              </w:rPr>
              <w:t>. 504</w:t>
            </w:r>
            <w:r w:rsidRPr="002C2703">
              <w:rPr>
                <w:rFonts w:ascii="Times New Roman" w:hAnsi="Times New Roman"/>
                <w:bCs/>
                <w:szCs w:val="24"/>
                <w:lang w:val="ru-RU"/>
              </w:rPr>
              <w:t xml:space="preserve">, </w:t>
            </w:r>
          </w:p>
          <w:p w14:paraId="350E2631" w14:textId="77777777" w:rsidR="00AD319B" w:rsidRPr="00AE65C2" w:rsidRDefault="00AD319B" w:rsidP="00386B9F">
            <w:pPr>
              <w:widowControl w:val="0"/>
              <w:jc w:val="both"/>
              <w:rPr>
                <w:rFonts w:ascii="Times New Roman" w:hAnsi="Times New Roman"/>
                <w:bCs/>
                <w:szCs w:val="24"/>
                <w:lang w:val="ru-RU"/>
              </w:rPr>
            </w:pPr>
            <w:r w:rsidRPr="002C2703">
              <w:rPr>
                <w:rFonts w:ascii="Times New Roman" w:hAnsi="Times New Roman"/>
                <w:bCs/>
                <w:szCs w:val="24"/>
                <w:lang w:val="ru-RU"/>
              </w:rPr>
              <w:t>тел</w:t>
            </w:r>
            <w:r w:rsidRPr="00AE65C2">
              <w:rPr>
                <w:rFonts w:ascii="Times New Roman" w:hAnsi="Times New Roman"/>
                <w:bCs/>
                <w:szCs w:val="24"/>
                <w:lang w:val="ru-RU"/>
              </w:rPr>
              <w:t xml:space="preserve">. 8 (499) 130-80-60, </w:t>
            </w:r>
          </w:p>
          <w:p w14:paraId="7ADC0628" w14:textId="77777777" w:rsidR="00AD319B" w:rsidRPr="002C2703" w:rsidRDefault="00AD319B" w:rsidP="00386B9F">
            <w:pPr>
              <w:widowControl w:val="0"/>
              <w:jc w:val="both"/>
              <w:rPr>
                <w:rFonts w:ascii="Times New Roman" w:hAnsi="Times New Roman"/>
                <w:bCs/>
                <w:szCs w:val="24"/>
              </w:rPr>
            </w:pPr>
            <w:r w:rsidRPr="002C2703">
              <w:rPr>
                <w:rFonts w:ascii="Times New Roman" w:hAnsi="Times New Roman"/>
                <w:bCs/>
                <w:szCs w:val="24"/>
              </w:rPr>
              <w:t>e-mail: info@dobrotorg.org</w:t>
            </w:r>
          </w:p>
        </w:tc>
      </w:tr>
      <w:tr w:rsidR="00AD319B" w:rsidRPr="002C2703" w14:paraId="50C3C321" w14:textId="77777777" w:rsidTr="00F058CB">
        <w:tc>
          <w:tcPr>
            <w:tcW w:w="519" w:type="dxa"/>
            <w:tcBorders>
              <w:top w:val="single" w:sz="4" w:space="0" w:color="auto"/>
              <w:left w:val="single" w:sz="4" w:space="0" w:color="auto"/>
              <w:bottom w:val="single" w:sz="4" w:space="0" w:color="auto"/>
              <w:right w:val="single" w:sz="4" w:space="0" w:color="auto"/>
            </w:tcBorders>
          </w:tcPr>
          <w:p w14:paraId="21965534" w14:textId="77777777" w:rsidR="00AD319B" w:rsidRPr="002C2703"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tcPr>
          <w:p w14:paraId="1F4F7B51" w14:textId="77777777" w:rsidR="00AD319B" w:rsidRPr="002C2703" w:rsidRDefault="00AD319B" w:rsidP="00386B9F">
            <w:pPr>
              <w:widowControl w:val="0"/>
              <w:rPr>
                <w:rFonts w:ascii="Times New Roman" w:hAnsi="Times New Roman"/>
                <w:bCs/>
                <w:szCs w:val="24"/>
                <w:lang w:val="ru-RU"/>
              </w:rPr>
            </w:pPr>
            <w:r w:rsidRPr="002C2703">
              <w:rPr>
                <w:rFonts w:ascii="Times New Roman" w:hAnsi="Times New Roman"/>
                <w:bCs/>
                <w:szCs w:val="24"/>
                <w:lang w:val="ru-RU"/>
              </w:rPr>
              <w:t>Продавец (собственник реализуемого имущества)</w:t>
            </w:r>
          </w:p>
        </w:tc>
        <w:tc>
          <w:tcPr>
            <w:tcW w:w="10696" w:type="dxa"/>
            <w:tcBorders>
              <w:top w:val="single" w:sz="4" w:space="0" w:color="auto"/>
              <w:left w:val="single" w:sz="4" w:space="0" w:color="auto"/>
              <w:bottom w:val="single" w:sz="4" w:space="0" w:color="auto"/>
              <w:right w:val="single" w:sz="4" w:space="0" w:color="auto"/>
            </w:tcBorders>
          </w:tcPr>
          <w:p w14:paraId="473A9A95" w14:textId="663FC809" w:rsidR="00AD319B" w:rsidRPr="002C2703" w:rsidRDefault="00AD319B" w:rsidP="00386B9F">
            <w:pPr>
              <w:widowControl w:val="0"/>
              <w:jc w:val="both"/>
              <w:rPr>
                <w:rFonts w:ascii="Times New Roman" w:hAnsi="Times New Roman"/>
                <w:bCs/>
                <w:szCs w:val="24"/>
                <w:lang w:val="ru-RU"/>
              </w:rPr>
            </w:pPr>
            <w:r w:rsidRPr="002C2703">
              <w:rPr>
                <w:rFonts w:ascii="Times New Roman" w:hAnsi="Times New Roman"/>
                <w:bCs/>
                <w:szCs w:val="24"/>
                <w:lang w:val="ru-RU"/>
              </w:rPr>
              <w:t xml:space="preserve">АО «ЛК «АЗИЯ КОРПОРЕЙШН», ИНН 7708271522, </w:t>
            </w:r>
            <w:r w:rsidR="00A60103" w:rsidRPr="002C2703">
              <w:rPr>
                <w:rFonts w:ascii="Times New Roman" w:hAnsi="Times New Roman"/>
                <w:bCs/>
                <w:szCs w:val="24"/>
                <w:lang w:val="ru-RU"/>
              </w:rPr>
              <w:t>ОГРН</w:t>
            </w:r>
            <w:r w:rsidRPr="002C2703">
              <w:rPr>
                <w:rFonts w:ascii="Times New Roman" w:hAnsi="Times New Roman"/>
                <w:bCs/>
                <w:szCs w:val="24"/>
                <w:lang w:val="ru-RU"/>
              </w:rPr>
              <w:t xml:space="preserve"> </w:t>
            </w:r>
            <w:r w:rsidR="00D961D2" w:rsidRPr="002C2703">
              <w:rPr>
                <w:rFonts w:ascii="Times New Roman" w:hAnsi="Times New Roman"/>
                <w:bCs/>
                <w:szCs w:val="24"/>
                <w:lang w:val="ru-RU"/>
              </w:rPr>
              <w:t>5157746012672</w:t>
            </w:r>
            <w:r w:rsidRPr="002C2703">
              <w:rPr>
                <w:rFonts w:ascii="Times New Roman" w:hAnsi="Times New Roman"/>
                <w:bCs/>
                <w:szCs w:val="24"/>
                <w:lang w:val="ru-RU"/>
              </w:rPr>
              <w:t>,</w:t>
            </w:r>
          </w:p>
          <w:p w14:paraId="2E491CE6" w14:textId="78547F20" w:rsidR="00AD319B" w:rsidRPr="002C2703" w:rsidRDefault="00AD319B" w:rsidP="00386B9F">
            <w:pPr>
              <w:widowControl w:val="0"/>
              <w:jc w:val="both"/>
              <w:rPr>
                <w:rFonts w:ascii="Times New Roman" w:hAnsi="Times New Roman"/>
                <w:bCs/>
                <w:szCs w:val="24"/>
                <w:lang w:val="ru-RU"/>
              </w:rPr>
            </w:pPr>
            <w:r w:rsidRPr="002C2703">
              <w:rPr>
                <w:rFonts w:ascii="Times New Roman" w:hAnsi="Times New Roman"/>
                <w:bCs/>
                <w:szCs w:val="24"/>
                <w:lang w:val="ru-RU"/>
              </w:rPr>
              <w:t>Почтовый адрес: 119021, г. Москва, а/я 57,</w:t>
            </w:r>
          </w:p>
          <w:p w14:paraId="45E66411" w14:textId="77777777" w:rsidR="00AD319B" w:rsidRPr="002C2703" w:rsidRDefault="00AD319B" w:rsidP="00386B9F">
            <w:pPr>
              <w:widowControl w:val="0"/>
              <w:jc w:val="both"/>
              <w:rPr>
                <w:rFonts w:ascii="Times New Roman" w:hAnsi="Times New Roman"/>
                <w:bCs/>
                <w:szCs w:val="24"/>
              </w:rPr>
            </w:pPr>
            <w:r w:rsidRPr="002C2703">
              <w:rPr>
                <w:rFonts w:ascii="Times New Roman" w:hAnsi="Times New Roman"/>
                <w:bCs/>
                <w:szCs w:val="24"/>
                <w:lang w:val="ru-RU"/>
              </w:rPr>
              <w:t>тел</w:t>
            </w:r>
            <w:r w:rsidRPr="002C2703">
              <w:rPr>
                <w:rFonts w:ascii="Times New Roman" w:hAnsi="Times New Roman"/>
                <w:bCs/>
                <w:szCs w:val="24"/>
              </w:rPr>
              <w:t>. 8 (495) 617-17-47</w:t>
            </w:r>
          </w:p>
          <w:p w14:paraId="3299C914" w14:textId="77777777" w:rsidR="00AD319B" w:rsidRPr="002C2703" w:rsidRDefault="00AD319B" w:rsidP="00386B9F">
            <w:pPr>
              <w:widowControl w:val="0"/>
              <w:jc w:val="both"/>
              <w:rPr>
                <w:rFonts w:ascii="Times New Roman" w:hAnsi="Times New Roman"/>
                <w:bCs/>
                <w:szCs w:val="24"/>
              </w:rPr>
            </w:pPr>
            <w:r w:rsidRPr="002C2703">
              <w:rPr>
                <w:rFonts w:ascii="Times New Roman" w:hAnsi="Times New Roman"/>
                <w:bCs/>
                <w:szCs w:val="24"/>
              </w:rPr>
              <w:t>e-mail: info@asiacorp.ru</w:t>
            </w:r>
          </w:p>
        </w:tc>
      </w:tr>
      <w:tr w:rsidR="00AD319B" w:rsidRPr="002A1302" w14:paraId="7D115FD2" w14:textId="77777777" w:rsidTr="00F058CB">
        <w:tc>
          <w:tcPr>
            <w:tcW w:w="519" w:type="dxa"/>
            <w:tcBorders>
              <w:top w:val="single" w:sz="4" w:space="0" w:color="auto"/>
              <w:left w:val="single" w:sz="4" w:space="0" w:color="auto"/>
              <w:bottom w:val="single" w:sz="4" w:space="0" w:color="auto"/>
              <w:right w:val="single" w:sz="4" w:space="0" w:color="auto"/>
            </w:tcBorders>
          </w:tcPr>
          <w:p w14:paraId="0121B20B" w14:textId="77777777" w:rsidR="00AD319B" w:rsidRPr="00BF42B4"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hideMark/>
          </w:tcPr>
          <w:p w14:paraId="04B7F670"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654AAE66" w14:textId="2DA32BC4"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Форма проведения торгов: открытые по составу участников торги </w:t>
            </w:r>
            <w:r w:rsidR="00DF026E" w:rsidRPr="00BF42B4">
              <w:rPr>
                <w:rFonts w:ascii="Times New Roman" w:hAnsi="Times New Roman"/>
                <w:bCs/>
                <w:szCs w:val="24"/>
                <w:lang w:val="ru-RU"/>
              </w:rPr>
              <w:t xml:space="preserve">в форме аукциона на </w:t>
            </w:r>
            <w:r w:rsidR="00292AD2" w:rsidRPr="00BF42B4">
              <w:rPr>
                <w:rFonts w:ascii="Times New Roman" w:hAnsi="Times New Roman"/>
                <w:bCs/>
                <w:szCs w:val="24"/>
                <w:lang w:val="ru-RU"/>
              </w:rPr>
              <w:t xml:space="preserve">повышение </w:t>
            </w:r>
            <w:r w:rsidR="00DF026E" w:rsidRPr="00BF42B4">
              <w:rPr>
                <w:rFonts w:ascii="Times New Roman" w:hAnsi="Times New Roman"/>
                <w:bCs/>
                <w:szCs w:val="24"/>
                <w:lang w:val="ru-RU"/>
              </w:rPr>
              <w:t xml:space="preserve">и </w:t>
            </w:r>
            <w:r w:rsidR="00292AD2" w:rsidRPr="00BF42B4">
              <w:rPr>
                <w:rFonts w:ascii="Times New Roman" w:hAnsi="Times New Roman"/>
                <w:bCs/>
                <w:szCs w:val="24"/>
                <w:lang w:val="ru-RU"/>
              </w:rPr>
              <w:t xml:space="preserve">понижение </w:t>
            </w:r>
            <w:r w:rsidR="00DF026E" w:rsidRPr="00BF42B4">
              <w:rPr>
                <w:rFonts w:ascii="Times New Roman" w:hAnsi="Times New Roman"/>
                <w:bCs/>
                <w:szCs w:val="24"/>
                <w:lang w:val="ru-RU"/>
              </w:rPr>
              <w:t>цены с открытой формой представления предложений о цене реализуемого имущества</w:t>
            </w:r>
            <w:r w:rsidRPr="00BF42B4">
              <w:rPr>
                <w:rFonts w:ascii="Times New Roman" w:hAnsi="Times New Roman"/>
                <w:bCs/>
                <w:szCs w:val="24"/>
                <w:lang w:val="ru-RU"/>
              </w:rPr>
              <w:t xml:space="preserve">. Торги проводятся с применением метода </w:t>
            </w:r>
            <w:r w:rsidR="00292AD2" w:rsidRPr="00BF42B4">
              <w:rPr>
                <w:rFonts w:ascii="Times New Roman" w:hAnsi="Times New Roman"/>
                <w:bCs/>
                <w:szCs w:val="24"/>
                <w:lang w:val="ru-RU"/>
              </w:rPr>
              <w:t xml:space="preserve">повышения </w:t>
            </w:r>
            <w:r w:rsidR="00DF026E" w:rsidRPr="00BF42B4">
              <w:rPr>
                <w:rFonts w:ascii="Times New Roman" w:hAnsi="Times New Roman"/>
                <w:bCs/>
                <w:szCs w:val="24"/>
                <w:lang w:val="ru-RU"/>
              </w:rPr>
              <w:t xml:space="preserve">и </w:t>
            </w:r>
            <w:r w:rsidR="00292AD2" w:rsidRPr="00BF42B4">
              <w:rPr>
                <w:rFonts w:ascii="Times New Roman" w:hAnsi="Times New Roman"/>
                <w:bCs/>
                <w:szCs w:val="24"/>
                <w:lang w:val="ru-RU"/>
              </w:rPr>
              <w:t xml:space="preserve">понижения </w:t>
            </w:r>
            <w:r w:rsidR="00DF026E" w:rsidRPr="00BF42B4">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BF42B4">
              <w:rPr>
                <w:rFonts w:ascii="Times New Roman" w:hAnsi="Times New Roman"/>
                <w:szCs w:val="24"/>
                <w:lang w:val="ru-RU"/>
              </w:rPr>
              <w:t>.</w:t>
            </w:r>
            <w:r w:rsidRPr="00BF42B4">
              <w:rPr>
                <w:rFonts w:ascii="Times New Roman" w:hAnsi="Times New Roman"/>
                <w:bCs/>
                <w:szCs w:val="24"/>
                <w:lang w:val="ru-RU"/>
              </w:rPr>
              <w:t xml:space="preserve"> </w:t>
            </w:r>
          </w:p>
        </w:tc>
      </w:tr>
      <w:tr w:rsidR="00AD319B" w:rsidRPr="002A1302" w14:paraId="60D9AE55" w14:textId="77777777" w:rsidTr="00F058CB">
        <w:tc>
          <w:tcPr>
            <w:tcW w:w="519" w:type="dxa"/>
            <w:tcBorders>
              <w:top w:val="single" w:sz="4" w:space="0" w:color="auto"/>
              <w:left w:val="single" w:sz="4" w:space="0" w:color="auto"/>
              <w:bottom w:val="single" w:sz="4" w:space="0" w:color="auto"/>
              <w:right w:val="single" w:sz="4" w:space="0" w:color="auto"/>
            </w:tcBorders>
          </w:tcPr>
          <w:p w14:paraId="1E95FEDE"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B5F3C9F"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Место проведения торгов (электронная площадка)</w:t>
            </w:r>
          </w:p>
        </w:tc>
        <w:tc>
          <w:tcPr>
            <w:tcW w:w="10696" w:type="dxa"/>
            <w:tcBorders>
              <w:top w:val="single" w:sz="4" w:space="0" w:color="auto"/>
              <w:left w:val="single" w:sz="4" w:space="0" w:color="auto"/>
              <w:bottom w:val="single" w:sz="4" w:space="0" w:color="auto"/>
              <w:right w:val="single" w:sz="4" w:space="0" w:color="auto"/>
            </w:tcBorders>
            <w:hideMark/>
          </w:tcPr>
          <w:p w14:paraId="0FA5A5E3" w14:textId="7FE378B5"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Сайт в информационно-телекоммуникационной сети «Интернет» по адресу: </w:t>
            </w:r>
            <w:r w:rsidR="0058721B" w:rsidRPr="00BF42B4">
              <w:t>https</w:t>
            </w:r>
            <w:r w:rsidR="0058721B" w:rsidRPr="00BF42B4">
              <w:rPr>
                <w:lang w:val="ru-RU"/>
              </w:rPr>
              <w:t>://</w:t>
            </w:r>
            <w:proofErr w:type="spellStart"/>
            <w:r w:rsidR="0058721B" w:rsidRPr="00BF42B4">
              <w:rPr>
                <w:lang w:val="ru-RU"/>
              </w:rPr>
              <w:t>доброторг.рф</w:t>
            </w:r>
            <w:proofErr w:type="spellEnd"/>
            <w:r w:rsidR="0058721B" w:rsidRPr="00BF42B4">
              <w:rPr>
                <w:lang w:val="ru-RU"/>
              </w:rPr>
              <w:t>/</w:t>
            </w:r>
            <w:r w:rsidRPr="00BF42B4">
              <w:rPr>
                <w:rFonts w:ascii="Times New Roman" w:hAnsi="Times New Roman"/>
                <w:bCs/>
                <w:szCs w:val="24"/>
                <w:lang w:val="ru-RU"/>
              </w:rPr>
              <w:t xml:space="preserve"> </w:t>
            </w:r>
            <w:r w:rsidRPr="00BF42B4">
              <w:rPr>
                <w:rFonts w:ascii="Times New Roman" w:hAnsi="Times New Roman"/>
                <w:szCs w:val="24"/>
                <w:lang w:val="ru-RU"/>
              </w:rPr>
              <w:t>(электронная площадка «</w:t>
            </w:r>
            <w:proofErr w:type="spellStart"/>
            <w:r w:rsidR="0058721B" w:rsidRPr="00BF42B4">
              <w:rPr>
                <w:rFonts w:ascii="Times New Roman" w:hAnsi="Times New Roman"/>
                <w:szCs w:val="24"/>
                <w:lang w:val="ru-RU"/>
              </w:rPr>
              <w:t>Доброторг.рф</w:t>
            </w:r>
            <w:proofErr w:type="spellEnd"/>
            <w:r w:rsidRPr="00BF42B4">
              <w:rPr>
                <w:rFonts w:ascii="Times New Roman" w:hAnsi="Times New Roman"/>
                <w:szCs w:val="24"/>
                <w:lang w:val="ru-RU"/>
              </w:rPr>
              <w:t>»).</w:t>
            </w:r>
          </w:p>
        </w:tc>
      </w:tr>
      <w:tr w:rsidR="00AD319B" w:rsidRPr="002A1302" w14:paraId="50DCC505" w14:textId="77777777" w:rsidTr="00F058CB">
        <w:tc>
          <w:tcPr>
            <w:tcW w:w="519" w:type="dxa"/>
            <w:tcBorders>
              <w:top w:val="single" w:sz="4" w:space="0" w:color="auto"/>
              <w:left w:val="single" w:sz="4" w:space="0" w:color="auto"/>
              <w:bottom w:val="single" w:sz="4" w:space="0" w:color="auto"/>
              <w:right w:val="single" w:sz="4" w:space="0" w:color="auto"/>
            </w:tcBorders>
          </w:tcPr>
          <w:p w14:paraId="1A01EDEA"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710E739"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3E835EE8" w14:textId="4C2A8862"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53320A" w:rsidRPr="00BF42B4">
              <w:rPr>
                <w:rFonts w:ascii="Times New Roman" w:hAnsi="Times New Roman"/>
                <w:bCs/>
                <w:szCs w:val="24"/>
                <w:lang w:val="ru-RU"/>
              </w:rPr>
              <w:t>30</w:t>
            </w:r>
            <w:r w:rsidRPr="00BF42B4">
              <w:rPr>
                <w:rFonts w:ascii="Times New Roman" w:hAnsi="Times New Roman"/>
                <w:bCs/>
                <w:szCs w:val="24"/>
                <w:lang w:val="ru-RU"/>
              </w:rPr>
              <w:t xml:space="preserve"> (</w:t>
            </w:r>
            <w:r w:rsidR="0053320A" w:rsidRPr="00BF42B4">
              <w:rPr>
                <w:rFonts w:ascii="Times New Roman" w:hAnsi="Times New Roman"/>
                <w:bCs/>
                <w:szCs w:val="24"/>
                <w:lang w:val="ru-RU"/>
              </w:rPr>
              <w:t>тридцать</w:t>
            </w:r>
            <w:r w:rsidRPr="00BF42B4">
              <w:rPr>
                <w:rFonts w:ascii="Times New Roman" w:hAnsi="Times New Roman"/>
                <w:bCs/>
                <w:szCs w:val="24"/>
                <w:lang w:val="ru-RU"/>
              </w:rPr>
              <w:t xml:space="preserve">) дней </w:t>
            </w:r>
            <w:r w:rsidR="00DF026E" w:rsidRPr="00BF42B4">
              <w:rPr>
                <w:rFonts w:ascii="Times New Roman" w:hAnsi="Times New Roman"/>
                <w:bCs/>
                <w:szCs w:val="24"/>
                <w:lang w:val="ru-RU"/>
              </w:rPr>
              <w:t>до даты проведения торгов на электронной площадке</w:t>
            </w:r>
            <w:r w:rsidRPr="00BF42B4">
              <w:rPr>
                <w:rFonts w:ascii="Times New Roman" w:hAnsi="Times New Roman"/>
                <w:bCs/>
                <w:szCs w:val="24"/>
                <w:lang w:val="ru-RU"/>
              </w:rPr>
              <w:t>.</w:t>
            </w:r>
          </w:p>
        </w:tc>
      </w:tr>
      <w:tr w:rsidR="00AD319B" w:rsidRPr="002A1302" w14:paraId="0BA812AD" w14:textId="77777777" w:rsidTr="00F058CB">
        <w:tc>
          <w:tcPr>
            <w:tcW w:w="519" w:type="dxa"/>
            <w:tcBorders>
              <w:top w:val="single" w:sz="4" w:space="0" w:color="auto"/>
              <w:left w:val="single" w:sz="4" w:space="0" w:color="auto"/>
              <w:bottom w:val="single" w:sz="4" w:space="0" w:color="auto"/>
              <w:right w:val="single" w:sz="4" w:space="0" w:color="auto"/>
            </w:tcBorders>
          </w:tcPr>
          <w:p w14:paraId="407F2962"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696362E6"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Реализуемое имущество</w:t>
            </w:r>
          </w:p>
        </w:tc>
        <w:tc>
          <w:tcPr>
            <w:tcW w:w="10696" w:type="dxa"/>
            <w:tcBorders>
              <w:top w:val="single" w:sz="4" w:space="0" w:color="auto"/>
              <w:left w:val="single" w:sz="4" w:space="0" w:color="auto"/>
              <w:bottom w:val="single" w:sz="4" w:space="0" w:color="auto"/>
              <w:right w:val="single" w:sz="4" w:space="0" w:color="auto"/>
            </w:tcBorders>
          </w:tcPr>
          <w:p w14:paraId="7CE85AE1" w14:textId="18E850E2" w:rsidR="00072A49" w:rsidRPr="00BF42B4" w:rsidRDefault="00072A49" w:rsidP="00072A49">
            <w:pPr>
              <w:widowControl w:val="0"/>
              <w:jc w:val="both"/>
              <w:rPr>
                <w:rFonts w:ascii="Times New Roman" w:hAnsi="Times New Roman"/>
                <w:bCs/>
                <w:szCs w:val="24"/>
                <w:lang w:val="ru-RU"/>
              </w:rPr>
            </w:pPr>
            <w:r w:rsidRPr="00BF42B4">
              <w:rPr>
                <w:rFonts w:ascii="Times New Roman" w:hAnsi="Times New Roman"/>
                <w:bCs/>
                <w:szCs w:val="24"/>
                <w:lang w:val="ru-RU"/>
              </w:rPr>
              <w:t xml:space="preserve">Лот №1: </w:t>
            </w:r>
            <w:r w:rsidR="00C1444D" w:rsidRPr="00BF42B4">
              <w:rPr>
                <w:rFonts w:ascii="Times New Roman" w:hAnsi="Times New Roman"/>
                <w:bCs/>
                <w:szCs w:val="24"/>
                <w:lang w:val="ru-RU"/>
              </w:rPr>
              <w:t>Высотный штабелер (</w:t>
            </w:r>
            <w:proofErr w:type="spellStart"/>
            <w:r w:rsidR="00C1444D" w:rsidRPr="00BF42B4">
              <w:rPr>
                <w:rFonts w:ascii="Times New Roman" w:hAnsi="Times New Roman"/>
                <w:bCs/>
                <w:szCs w:val="24"/>
                <w:lang w:val="ru-RU"/>
              </w:rPr>
              <w:t>ричтрак</w:t>
            </w:r>
            <w:proofErr w:type="spellEnd"/>
            <w:r w:rsidR="00C1444D" w:rsidRPr="00BF42B4">
              <w:rPr>
                <w:rFonts w:ascii="Times New Roman" w:hAnsi="Times New Roman"/>
                <w:bCs/>
                <w:szCs w:val="24"/>
                <w:lang w:val="ru-RU"/>
              </w:rPr>
              <w:t xml:space="preserve">) </w:t>
            </w:r>
            <w:r w:rsidR="00C1444D" w:rsidRPr="00BF42B4">
              <w:rPr>
                <w:rFonts w:ascii="Times New Roman" w:hAnsi="Times New Roman"/>
                <w:bCs/>
                <w:szCs w:val="24"/>
              </w:rPr>
              <w:t>BYD</w:t>
            </w:r>
            <w:r w:rsidR="00C1444D" w:rsidRPr="00BF42B4">
              <w:rPr>
                <w:rFonts w:ascii="Times New Roman" w:hAnsi="Times New Roman"/>
                <w:bCs/>
                <w:szCs w:val="24"/>
                <w:lang w:val="ru-RU"/>
              </w:rPr>
              <w:t xml:space="preserve"> </w:t>
            </w:r>
            <w:r w:rsidR="00C1444D" w:rsidRPr="00BF42B4">
              <w:rPr>
                <w:rFonts w:ascii="Times New Roman" w:hAnsi="Times New Roman"/>
                <w:bCs/>
                <w:szCs w:val="24"/>
              </w:rPr>
              <w:t>CQD</w:t>
            </w:r>
            <w:r w:rsidRPr="00BF42B4">
              <w:rPr>
                <w:rFonts w:ascii="Times New Roman" w:hAnsi="Times New Roman"/>
                <w:bCs/>
                <w:szCs w:val="24"/>
                <w:lang w:val="ru-RU"/>
              </w:rPr>
              <w:t>, год изготовления: 202</w:t>
            </w:r>
            <w:r w:rsidR="00C1444D" w:rsidRPr="00BF42B4">
              <w:rPr>
                <w:rFonts w:ascii="Times New Roman" w:hAnsi="Times New Roman"/>
                <w:bCs/>
                <w:szCs w:val="24"/>
                <w:lang w:val="ru-RU"/>
              </w:rPr>
              <w:t>4</w:t>
            </w:r>
            <w:r w:rsidRPr="00BF42B4">
              <w:rPr>
                <w:rFonts w:ascii="Times New Roman" w:hAnsi="Times New Roman"/>
                <w:bCs/>
                <w:szCs w:val="24"/>
                <w:lang w:val="ru-RU"/>
              </w:rPr>
              <w:t xml:space="preserve">, </w:t>
            </w:r>
            <w:r w:rsidR="00C1444D" w:rsidRPr="00BF42B4">
              <w:rPr>
                <w:rFonts w:ascii="Times New Roman" w:hAnsi="Times New Roman"/>
                <w:bCs/>
                <w:szCs w:val="24"/>
                <w:lang w:val="ru-RU"/>
              </w:rPr>
              <w:t>идентификационный номер 0301231070</w:t>
            </w:r>
            <w:r w:rsidRPr="00BF42B4">
              <w:rPr>
                <w:rFonts w:ascii="Times New Roman" w:hAnsi="Times New Roman"/>
                <w:bCs/>
                <w:szCs w:val="24"/>
                <w:lang w:val="ru-RU"/>
              </w:rPr>
              <w:t xml:space="preserve">, </w:t>
            </w:r>
            <w:r w:rsidR="00C1444D" w:rsidRPr="00BF42B4">
              <w:rPr>
                <w:rFonts w:ascii="Times New Roman" w:hAnsi="Times New Roman"/>
                <w:bCs/>
                <w:szCs w:val="24"/>
                <w:lang w:val="ru-RU"/>
              </w:rPr>
              <w:t>паспорт самоходной машины</w:t>
            </w:r>
            <w:r w:rsidRPr="00BF42B4">
              <w:rPr>
                <w:rFonts w:ascii="Times New Roman" w:hAnsi="Times New Roman"/>
                <w:bCs/>
                <w:szCs w:val="24"/>
                <w:lang w:val="ru-RU"/>
              </w:rPr>
              <w:t xml:space="preserve"> </w:t>
            </w:r>
            <w:r w:rsidR="00C1444D" w:rsidRPr="00BF42B4">
              <w:rPr>
                <w:rFonts w:ascii="Times New Roman" w:hAnsi="Times New Roman"/>
                <w:bCs/>
                <w:szCs w:val="24"/>
                <w:lang w:val="ru-RU"/>
              </w:rPr>
              <w:t xml:space="preserve">364302004765523 </w:t>
            </w:r>
            <w:r w:rsidRPr="00BF42B4">
              <w:rPr>
                <w:rFonts w:ascii="Times New Roman" w:hAnsi="Times New Roman"/>
                <w:bCs/>
                <w:szCs w:val="24"/>
                <w:lang w:val="ru-RU"/>
              </w:rPr>
              <w:t>от 20.0</w:t>
            </w:r>
            <w:r w:rsidR="00C1444D" w:rsidRPr="00BF42B4">
              <w:rPr>
                <w:rFonts w:ascii="Times New Roman" w:hAnsi="Times New Roman"/>
                <w:bCs/>
                <w:szCs w:val="24"/>
                <w:lang w:val="ru-RU"/>
              </w:rPr>
              <w:t>1</w:t>
            </w:r>
            <w:r w:rsidRPr="00BF42B4">
              <w:rPr>
                <w:rFonts w:ascii="Times New Roman" w:hAnsi="Times New Roman"/>
                <w:bCs/>
                <w:szCs w:val="24"/>
                <w:lang w:val="ru-RU"/>
              </w:rPr>
              <w:t>.202</w:t>
            </w:r>
            <w:r w:rsidR="00C1444D" w:rsidRPr="00BF42B4">
              <w:rPr>
                <w:rFonts w:ascii="Times New Roman" w:hAnsi="Times New Roman"/>
                <w:bCs/>
                <w:szCs w:val="24"/>
                <w:lang w:val="ru-RU"/>
              </w:rPr>
              <w:t>5</w:t>
            </w:r>
            <w:r w:rsidRPr="00BF42B4">
              <w:rPr>
                <w:rFonts w:ascii="Times New Roman" w:hAnsi="Times New Roman"/>
                <w:bCs/>
                <w:szCs w:val="24"/>
                <w:lang w:val="ru-RU"/>
              </w:rPr>
              <w:t xml:space="preserve"> г.</w:t>
            </w:r>
          </w:p>
          <w:p w14:paraId="78F35DA6" w14:textId="220C3B9A" w:rsidR="00072A49" w:rsidRPr="00D0779F" w:rsidRDefault="00072A49" w:rsidP="00072A49">
            <w:pPr>
              <w:widowControl w:val="0"/>
              <w:jc w:val="both"/>
              <w:rPr>
                <w:rFonts w:ascii="Times New Roman" w:hAnsi="Times New Roman"/>
                <w:bCs/>
                <w:szCs w:val="24"/>
                <w:lang w:val="ru-RU"/>
              </w:rPr>
            </w:pPr>
            <w:r w:rsidRPr="00BF42B4">
              <w:rPr>
                <w:rFonts w:ascii="Times New Roman" w:hAnsi="Times New Roman"/>
                <w:bCs/>
                <w:szCs w:val="24"/>
                <w:lang w:val="ru-RU"/>
              </w:rPr>
              <w:t xml:space="preserve">Начальная цена продажи лота №1: </w:t>
            </w:r>
            <w:r w:rsidR="00C1444D" w:rsidRPr="00BF42B4">
              <w:rPr>
                <w:rFonts w:ascii="Times New Roman" w:hAnsi="Times New Roman"/>
                <w:bCs/>
                <w:szCs w:val="24"/>
                <w:lang w:val="ru-RU"/>
              </w:rPr>
              <w:t xml:space="preserve">3 </w:t>
            </w:r>
            <w:r w:rsidR="00BF42B4" w:rsidRPr="00BF42B4">
              <w:rPr>
                <w:rFonts w:ascii="Times New Roman" w:hAnsi="Times New Roman"/>
                <w:bCs/>
                <w:szCs w:val="24"/>
                <w:lang w:val="ru-RU"/>
              </w:rPr>
              <w:t>680</w:t>
            </w:r>
            <w:r w:rsidR="00C1444D" w:rsidRPr="00BF42B4">
              <w:rPr>
                <w:rFonts w:ascii="Times New Roman" w:hAnsi="Times New Roman"/>
                <w:bCs/>
                <w:szCs w:val="24"/>
                <w:lang w:val="ru-RU"/>
              </w:rPr>
              <w:t xml:space="preserve"> 000,00 </w:t>
            </w:r>
            <w:r w:rsidRPr="00BF42B4">
              <w:rPr>
                <w:rFonts w:ascii="Times New Roman" w:hAnsi="Times New Roman"/>
                <w:bCs/>
                <w:szCs w:val="24"/>
                <w:lang w:val="ru-RU"/>
              </w:rPr>
              <w:t xml:space="preserve">руб. </w:t>
            </w:r>
            <w:r w:rsidRPr="00D0779F">
              <w:rPr>
                <w:rFonts w:ascii="Times New Roman" w:hAnsi="Times New Roman"/>
                <w:bCs/>
                <w:szCs w:val="24"/>
                <w:lang w:val="ru-RU"/>
              </w:rPr>
              <w:t xml:space="preserve">(в том числе НДС </w:t>
            </w:r>
            <w:r w:rsidR="003B04AB" w:rsidRPr="00D0779F">
              <w:rPr>
                <w:rFonts w:ascii="Times New Roman" w:hAnsi="Times New Roman"/>
                <w:bCs/>
                <w:szCs w:val="24"/>
                <w:lang w:val="ru-RU"/>
              </w:rPr>
              <w:t>613</w:t>
            </w:r>
            <w:r w:rsidR="003B04AB" w:rsidRPr="00D0779F">
              <w:rPr>
                <w:rFonts w:ascii="Times New Roman" w:hAnsi="Times New Roman"/>
                <w:bCs/>
                <w:szCs w:val="24"/>
              </w:rPr>
              <w:t> </w:t>
            </w:r>
            <w:r w:rsidR="003B04AB" w:rsidRPr="00D0779F">
              <w:rPr>
                <w:rFonts w:ascii="Times New Roman" w:hAnsi="Times New Roman"/>
                <w:bCs/>
                <w:szCs w:val="24"/>
                <w:lang w:val="ru-RU"/>
              </w:rPr>
              <w:t xml:space="preserve">333,33 </w:t>
            </w:r>
            <w:r w:rsidRPr="00D0779F">
              <w:rPr>
                <w:rFonts w:ascii="Times New Roman" w:hAnsi="Times New Roman"/>
                <w:bCs/>
                <w:szCs w:val="24"/>
                <w:lang w:val="ru-RU"/>
              </w:rPr>
              <w:t>рублей)</w:t>
            </w:r>
            <w:r w:rsidR="007A6515" w:rsidRPr="00D0779F">
              <w:rPr>
                <w:rFonts w:ascii="Times New Roman" w:hAnsi="Times New Roman"/>
                <w:bCs/>
                <w:szCs w:val="24"/>
                <w:lang w:val="ru-RU"/>
              </w:rPr>
              <w:t>.</w:t>
            </w:r>
          </w:p>
          <w:p w14:paraId="2B5CA982" w14:textId="77777777" w:rsidR="00072A49" w:rsidRPr="00CF31B0" w:rsidRDefault="00072A49" w:rsidP="00072A49">
            <w:pPr>
              <w:widowControl w:val="0"/>
              <w:jc w:val="both"/>
              <w:rPr>
                <w:rFonts w:ascii="Times New Roman" w:hAnsi="Times New Roman"/>
                <w:bCs/>
                <w:szCs w:val="24"/>
                <w:highlight w:val="yellow"/>
                <w:lang w:val="ru-RU"/>
              </w:rPr>
            </w:pPr>
          </w:p>
          <w:p w14:paraId="1CDFB1FA" w14:textId="6969EE5F" w:rsidR="00072A49" w:rsidRPr="00BF42B4" w:rsidRDefault="00072A49" w:rsidP="00072A49">
            <w:pPr>
              <w:widowControl w:val="0"/>
              <w:jc w:val="both"/>
              <w:rPr>
                <w:rFonts w:ascii="Times New Roman" w:hAnsi="Times New Roman"/>
                <w:bCs/>
                <w:szCs w:val="24"/>
                <w:lang w:val="ru-RU"/>
              </w:rPr>
            </w:pPr>
            <w:r w:rsidRPr="00BF42B4">
              <w:rPr>
                <w:rFonts w:ascii="Times New Roman" w:hAnsi="Times New Roman"/>
                <w:bCs/>
                <w:szCs w:val="24"/>
                <w:lang w:val="ru-RU"/>
              </w:rPr>
              <w:t xml:space="preserve">Лот №2: </w:t>
            </w:r>
            <w:r w:rsidR="00C1444D" w:rsidRPr="00BF42B4">
              <w:rPr>
                <w:rFonts w:ascii="Times New Roman" w:hAnsi="Times New Roman"/>
                <w:bCs/>
                <w:szCs w:val="24"/>
                <w:lang w:val="ru-RU"/>
              </w:rPr>
              <w:t xml:space="preserve">Электропогрузчик </w:t>
            </w:r>
            <w:r w:rsidR="00C1444D" w:rsidRPr="00BF42B4">
              <w:rPr>
                <w:rFonts w:ascii="Times New Roman" w:hAnsi="Times New Roman"/>
                <w:bCs/>
                <w:szCs w:val="24"/>
              </w:rPr>
              <w:t>BYD</w:t>
            </w:r>
            <w:r w:rsidR="00C1444D" w:rsidRPr="00BF42B4">
              <w:rPr>
                <w:rFonts w:ascii="Times New Roman" w:hAnsi="Times New Roman"/>
                <w:bCs/>
                <w:szCs w:val="24"/>
                <w:lang w:val="ru-RU"/>
              </w:rPr>
              <w:t xml:space="preserve"> </w:t>
            </w:r>
            <w:r w:rsidR="00C1444D" w:rsidRPr="00BF42B4">
              <w:rPr>
                <w:rFonts w:ascii="Times New Roman" w:hAnsi="Times New Roman"/>
                <w:bCs/>
                <w:szCs w:val="24"/>
              </w:rPr>
              <w:t>ECB</w:t>
            </w:r>
            <w:r w:rsidR="00C1444D" w:rsidRPr="00BF42B4">
              <w:rPr>
                <w:rFonts w:ascii="Times New Roman" w:hAnsi="Times New Roman"/>
                <w:bCs/>
                <w:szCs w:val="24"/>
                <w:lang w:val="ru-RU"/>
              </w:rPr>
              <w:t>-25(</w:t>
            </w:r>
            <w:r w:rsidR="00C1444D" w:rsidRPr="00BF42B4">
              <w:rPr>
                <w:rFonts w:ascii="Times New Roman" w:hAnsi="Times New Roman"/>
                <w:bCs/>
                <w:szCs w:val="24"/>
              </w:rPr>
              <w:t>CPD</w:t>
            </w:r>
            <w:r w:rsidR="00C1444D" w:rsidRPr="00BF42B4">
              <w:rPr>
                <w:rFonts w:ascii="Times New Roman" w:hAnsi="Times New Roman"/>
                <w:bCs/>
                <w:szCs w:val="24"/>
                <w:lang w:val="ru-RU"/>
              </w:rPr>
              <w:t>25)</w:t>
            </w:r>
            <w:r w:rsidRPr="00BF42B4">
              <w:rPr>
                <w:rFonts w:ascii="Times New Roman" w:hAnsi="Times New Roman"/>
                <w:bCs/>
                <w:szCs w:val="24"/>
                <w:lang w:val="ru-RU"/>
              </w:rPr>
              <w:t xml:space="preserve">, год изготовления: 2023, </w:t>
            </w:r>
            <w:r w:rsidR="00C1444D" w:rsidRPr="00BF42B4">
              <w:rPr>
                <w:rFonts w:ascii="Times New Roman" w:hAnsi="Times New Roman"/>
                <w:bCs/>
                <w:szCs w:val="24"/>
                <w:lang w:val="ru-RU"/>
              </w:rPr>
              <w:t>идентификационный номер 5001222049</w:t>
            </w:r>
            <w:r w:rsidRPr="00BF42B4">
              <w:rPr>
                <w:rFonts w:ascii="Times New Roman" w:hAnsi="Times New Roman"/>
                <w:bCs/>
                <w:szCs w:val="24"/>
                <w:lang w:val="ru-RU"/>
              </w:rPr>
              <w:t xml:space="preserve">, </w:t>
            </w:r>
            <w:r w:rsidR="00C1444D" w:rsidRPr="00BF42B4">
              <w:rPr>
                <w:rFonts w:ascii="Times New Roman" w:hAnsi="Times New Roman"/>
                <w:bCs/>
                <w:szCs w:val="24"/>
                <w:lang w:val="ru-RU"/>
              </w:rPr>
              <w:t xml:space="preserve">паспорт самоходной машины </w:t>
            </w:r>
            <w:r w:rsidR="00C1444D" w:rsidRPr="00BF42B4">
              <w:rPr>
                <w:rFonts w:ascii="Times New Roman" w:hAnsi="Times New Roman"/>
                <w:szCs w:val="24"/>
                <w:lang w:val="ru-RU"/>
              </w:rPr>
              <w:t>364302002142452</w:t>
            </w:r>
            <w:r w:rsidR="00C1444D" w:rsidRPr="00BF42B4">
              <w:rPr>
                <w:rFonts w:ascii="Times New Roman" w:hAnsi="Times New Roman"/>
                <w:bCs/>
                <w:szCs w:val="24"/>
                <w:lang w:val="ru-RU"/>
              </w:rPr>
              <w:t xml:space="preserve"> </w:t>
            </w:r>
            <w:r w:rsidRPr="00BF42B4">
              <w:rPr>
                <w:rFonts w:ascii="Times New Roman" w:hAnsi="Times New Roman"/>
                <w:bCs/>
                <w:szCs w:val="24"/>
                <w:lang w:val="ru-RU"/>
              </w:rPr>
              <w:t xml:space="preserve">от </w:t>
            </w:r>
            <w:r w:rsidR="00C1444D" w:rsidRPr="00BF42B4">
              <w:rPr>
                <w:rFonts w:ascii="Times New Roman" w:hAnsi="Times New Roman"/>
                <w:bCs/>
                <w:szCs w:val="24"/>
                <w:lang w:val="ru-RU"/>
              </w:rPr>
              <w:t>24.10</w:t>
            </w:r>
            <w:r w:rsidRPr="00BF42B4">
              <w:rPr>
                <w:rFonts w:ascii="Times New Roman" w:hAnsi="Times New Roman"/>
                <w:bCs/>
                <w:szCs w:val="24"/>
                <w:lang w:val="ru-RU"/>
              </w:rPr>
              <w:t>.2023 г.</w:t>
            </w:r>
          </w:p>
          <w:p w14:paraId="4CBB7DD0" w14:textId="13CFA6F9" w:rsidR="00072A49" w:rsidRPr="00D0779F" w:rsidRDefault="00072A49" w:rsidP="00072A49">
            <w:pPr>
              <w:widowControl w:val="0"/>
              <w:jc w:val="both"/>
              <w:rPr>
                <w:rFonts w:ascii="Times New Roman" w:hAnsi="Times New Roman"/>
                <w:bCs/>
                <w:szCs w:val="24"/>
                <w:lang w:val="ru-RU"/>
              </w:rPr>
            </w:pPr>
            <w:r w:rsidRPr="00BF42B4">
              <w:rPr>
                <w:rFonts w:ascii="Times New Roman" w:hAnsi="Times New Roman"/>
                <w:bCs/>
                <w:szCs w:val="24"/>
                <w:lang w:val="ru-RU"/>
              </w:rPr>
              <w:t xml:space="preserve">Начальная цена продажи лота №2: </w:t>
            </w:r>
            <w:r w:rsidR="00BF42B4" w:rsidRPr="00BF42B4">
              <w:rPr>
                <w:rFonts w:ascii="Times New Roman" w:hAnsi="Times New Roman"/>
                <w:bCs/>
                <w:szCs w:val="24"/>
                <w:lang w:val="ru-RU"/>
              </w:rPr>
              <w:t>4 025</w:t>
            </w:r>
            <w:r w:rsidR="00A302F4" w:rsidRPr="00BF42B4">
              <w:rPr>
                <w:rFonts w:ascii="Times New Roman" w:hAnsi="Times New Roman"/>
                <w:bCs/>
                <w:szCs w:val="24"/>
                <w:lang w:val="ru-RU"/>
              </w:rPr>
              <w:t xml:space="preserve"> 000,00 </w:t>
            </w:r>
            <w:r w:rsidR="00A60103" w:rsidRPr="00BF42B4">
              <w:rPr>
                <w:rFonts w:ascii="Times New Roman" w:hAnsi="Times New Roman"/>
                <w:bCs/>
                <w:szCs w:val="24"/>
                <w:lang w:val="ru-RU"/>
              </w:rPr>
              <w:t xml:space="preserve">руб. </w:t>
            </w:r>
            <w:r w:rsidR="00A60103" w:rsidRPr="00D0779F">
              <w:rPr>
                <w:rFonts w:ascii="Times New Roman" w:hAnsi="Times New Roman"/>
                <w:bCs/>
                <w:szCs w:val="24"/>
                <w:lang w:val="ru-RU"/>
              </w:rPr>
              <w:t xml:space="preserve">(в том числе НДС </w:t>
            </w:r>
            <w:r w:rsidR="003B04AB" w:rsidRPr="00D0779F">
              <w:rPr>
                <w:rFonts w:ascii="Times New Roman" w:hAnsi="Times New Roman"/>
                <w:bCs/>
                <w:szCs w:val="24"/>
                <w:lang w:val="ru-RU"/>
              </w:rPr>
              <w:t xml:space="preserve">670 833,33 </w:t>
            </w:r>
            <w:r w:rsidR="00A60103" w:rsidRPr="00D0779F">
              <w:rPr>
                <w:rFonts w:ascii="Times New Roman" w:hAnsi="Times New Roman"/>
                <w:bCs/>
                <w:szCs w:val="24"/>
                <w:lang w:val="ru-RU"/>
              </w:rPr>
              <w:t>рублей)</w:t>
            </w:r>
            <w:r w:rsidR="007A6515" w:rsidRPr="00D0779F">
              <w:rPr>
                <w:rFonts w:ascii="Times New Roman" w:hAnsi="Times New Roman"/>
                <w:bCs/>
                <w:szCs w:val="24"/>
                <w:lang w:val="ru-RU"/>
              </w:rPr>
              <w:t>.</w:t>
            </w:r>
          </w:p>
          <w:p w14:paraId="4FD68507" w14:textId="77777777" w:rsidR="00072A49" w:rsidRPr="00BF42B4" w:rsidRDefault="00072A49" w:rsidP="00072A49">
            <w:pPr>
              <w:widowControl w:val="0"/>
              <w:jc w:val="both"/>
              <w:rPr>
                <w:rFonts w:ascii="Times New Roman" w:hAnsi="Times New Roman"/>
                <w:bCs/>
                <w:szCs w:val="24"/>
                <w:lang w:val="ru-RU"/>
              </w:rPr>
            </w:pPr>
          </w:p>
          <w:p w14:paraId="73BA5008" w14:textId="4E08A151" w:rsidR="00072A49" w:rsidRPr="00D0779F" w:rsidRDefault="00072A49" w:rsidP="00072A49">
            <w:pPr>
              <w:widowControl w:val="0"/>
              <w:jc w:val="both"/>
              <w:rPr>
                <w:rFonts w:ascii="Times New Roman" w:hAnsi="Times New Roman"/>
                <w:bCs/>
                <w:szCs w:val="24"/>
                <w:lang w:val="ru-RU"/>
              </w:rPr>
            </w:pPr>
            <w:r w:rsidRPr="00BF42B4">
              <w:rPr>
                <w:rFonts w:ascii="Times New Roman" w:hAnsi="Times New Roman"/>
                <w:bCs/>
                <w:szCs w:val="24"/>
                <w:lang w:val="ru-RU"/>
              </w:rPr>
              <w:t xml:space="preserve">Лот №3: </w:t>
            </w:r>
            <w:r w:rsidR="00A302F4" w:rsidRPr="00BF42B4">
              <w:rPr>
                <w:rFonts w:ascii="Times New Roman" w:hAnsi="Times New Roman"/>
                <w:bCs/>
                <w:szCs w:val="24"/>
                <w:lang w:val="ru-RU"/>
              </w:rPr>
              <w:t xml:space="preserve">Электрическая тележка с откидной </w:t>
            </w:r>
            <w:r w:rsidR="00A302F4" w:rsidRPr="00D0779F">
              <w:rPr>
                <w:rFonts w:ascii="Times New Roman" w:hAnsi="Times New Roman"/>
                <w:bCs/>
                <w:szCs w:val="24"/>
                <w:lang w:val="ru-RU"/>
              </w:rPr>
              <w:t xml:space="preserve">платформой оператора </w:t>
            </w:r>
            <w:r w:rsidR="00A302F4" w:rsidRPr="00D0779F">
              <w:rPr>
                <w:rFonts w:ascii="Times New Roman" w:hAnsi="Times New Roman"/>
                <w:bCs/>
                <w:szCs w:val="24"/>
              </w:rPr>
              <w:t>BYD</w:t>
            </w:r>
            <w:r w:rsidR="00A302F4" w:rsidRPr="00D0779F">
              <w:rPr>
                <w:rFonts w:ascii="Times New Roman" w:hAnsi="Times New Roman"/>
                <w:bCs/>
                <w:szCs w:val="24"/>
                <w:lang w:val="ru-RU"/>
              </w:rPr>
              <w:t xml:space="preserve"> </w:t>
            </w:r>
            <w:r w:rsidR="00A302F4" w:rsidRPr="00D0779F">
              <w:rPr>
                <w:rFonts w:ascii="Times New Roman" w:hAnsi="Times New Roman"/>
                <w:bCs/>
                <w:szCs w:val="24"/>
              </w:rPr>
              <w:t>PTP</w:t>
            </w:r>
            <w:r w:rsidR="00A302F4" w:rsidRPr="00D0779F">
              <w:rPr>
                <w:rFonts w:ascii="Times New Roman" w:hAnsi="Times New Roman"/>
                <w:bCs/>
                <w:szCs w:val="24"/>
                <w:lang w:val="ru-RU"/>
              </w:rPr>
              <w:t>20</w:t>
            </w:r>
            <w:r w:rsidR="00A302F4" w:rsidRPr="00D0779F">
              <w:rPr>
                <w:rFonts w:ascii="Times New Roman" w:hAnsi="Times New Roman"/>
                <w:bCs/>
                <w:szCs w:val="24"/>
              </w:rPr>
              <w:t>S</w:t>
            </w:r>
            <w:r w:rsidRPr="00D0779F">
              <w:rPr>
                <w:rFonts w:ascii="Times New Roman" w:hAnsi="Times New Roman"/>
                <w:bCs/>
                <w:szCs w:val="24"/>
                <w:lang w:val="ru-RU"/>
              </w:rPr>
              <w:t xml:space="preserve">, </w:t>
            </w:r>
            <w:r w:rsidR="00A302F4" w:rsidRPr="00D0779F">
              <w:rPr>
                <w:rFonts w:ascii="Times New Roman" w:hAnsi="Times New Roman"/>
                <w:bCs/>
                <w:szCs w:val="24"/>
                <w:lang w:val="ru-RU"/>
              </w:rPr>
              <w:t xml:space="preserve">год изготовления: 2023, заводской номер </w:t>
            </w:r>
            <w:r w:rsidR="00A302F4" w:rsidRPr="00D0779F">
              <w:rPr>
                <w:rFonts w:ascii="Times New Roman" w:hAnsi="Times New Roman"/>
                <w:szCs w:val="24"/>
                <w:lang w:val="ru-RU"/>
              </w:rPr>
              <w:t>10201220690</w:t>
            </w:r>
            <w:r w:rsidR="00A302F4" w:rsidRPr="00D0779F">
              <w:rPr>
                <w:rFonts w:ascii="Times New Roman" w:hAnsi="Times New Roman"/>
                <w:bCs/>
                <w:szCs w:val="24"/>
                <w:lang w:val="ru-RU"/>
              </w:rPr>
              <w:t>.</w:t>
            </w:r>
          </w:p>
          <w:p w14:paraId="4D9D31BA" w14:textId="20456C16" w:rsidR="00072A49" w:rsidRPr="00D0779F" w:rsidRDefault="00072A49" w:rsidP="00072A49">
            <w:pPr>
              <w:widowControl w:val="0"/>
              <w:jc w:val="both"/>
              <w:rPr>
                <w:rFonts w:ascii="Times New Roman" w:hAnsi="Times New Roman"/>
                <w:bCs/>
                <w:szCs w:val="24"/>
                <w:lang w:val="ru-RU"/>
              </w:rPr>
            </w:pPr>
            <w:r w:rsidRPr="00D0779F">
              <w:rPr>
                <w:rFonts w:ascii="Times New Roman" w:hAnsi="Times New Roman"/>
                <w:bCs/>
                <w:szCs w:val="24"/>
                <w:lang w:val="ru-RU"/>
              </w:rPr>
              <w:t xml:space="preserve">Начальная цена продажи лота №3: </w:t>
            </w:r>
            <w:r w:rsidR="00A302F4" w:rsidRPr="00D0779F">
              <w:rPr>
                <w:rFonts w:ascii="Times New Roman" w:hAnsi="Times New Roman"/>
                <w:bCs/>
                <w:szCs w:val="24"/>
                <w:lang w:val="ru-RU"/>
              </w:rPr>
              <w:t>5</w:t>
            </w:r>
            <w:r w:rsidR="00BF42B4" w:rsidRPr="00D0779F">
              <w:rPr>
                <w:rFonts w:ascii="Times New Roman" w:hAnsi="Times New Roman"/>
                <w:bCs/>
                <w:szCs w:val="24"/>
                <w:lang w:val="ru-RU"/>
              </w:rPr>
              <w:t>75</w:t>
            </w:r>
            <w:r w:rsidR="00A302F4" w:rsidRPr="00D0779F">
              <w:rPr>
                <w:rFonts w:ascii="Times New Roman" w:hAnsi="Times New Roman"/>
                <w:bCs/>
                <w:szCs w:val="24"/>
                <w:lang w:val="ru-RU"/>
              </w:rPr>
              <w:t xml:space="preserve"> 000,00</w:t>
            </w:r>
            <w:r w:rsidR="00A60103" w:rsidRPr="00D0779F">
              <w:rPr>
                <w:rFonts w:ascii="Times New Roman" w:hAnsi="Times New Roman"/>
                <w:bCs/>
                <w:szCs w:val="24"/>
                <w:lang w:val="ru-RU"/>
              </w:rPr>
              <w:t xml:space="preserve"> руб. (в том числе НДС </w:t>
            </w:r>
            <w:r w:rsidR="008D0FE0" w:rsidRPr="00D0779F">
              <w:rPr>
                <w:rFonts w:ascii="Times New Roman" w:hAnsi="Times New Roman"/>
                <w:bCs/>
                <w:szCs w:val="24"/>
                <w:lang w:val="ru-RU"/>
              </w:rPr>
              <w:t>95 833,33</w:t>
            </w:r>
            <w:r w:rsidR="009B4B4E" w:rsidRPr="00D0779F">
              <w:rPr>
                <w:rFonts w:ascii="Times New Roman" w:hAnsi="Times New Roman"/>
                <w:bCs/>
                <w:szCs w:val="24"/>
                <w:lang w:val="ru-RU"/>
              </w:rPr>
              <w:t xml:space="preserve"> </w:t>
            </w:r>
            <w:r w:rsidR="00A60103" w:rsidRPr="00D0779F">
              <w:rPr>
                <w:rFonts w:ascii="Times New Roman" w:hAnsi="Times New Roman"/>
                <w:bCs/>
                <w:szCs w:val="24"/>
                <w:lang w:val="ru-RU"/>
              </w:rPr>
              <w:t>рублей)</w:t>
            </w:r>
            <w:r w:rsidR="007A6515" w:rsidRPr="00D0779F">
              <w:rPr>
                <w:rFonts w:ascii="Times New Roman" w:hAnsi="Times New Roman"/>
                <w:bCs/>
                <w:szCs w:val="24"/>
                <w:lang w:val="ru-RU"/>
              </w:rPr>
              <w:t>.</w:t>
            </w:r>
          </w:p>
          <w:p w14:paraId="228978ED" w14:textId="77777777" w:rsidR="00072A49" w:rsidRPr="00D0779F" w:rsidRDefault="00072A49" w:rsidP="00072A49">
            <w:pPr>
              <w:widowControl w:val="0"/>
              <w:jc w:val="both"/>
              <w:rPr>
                <w:rFonts w:ascii="Times New Roman" w:hAnsi="Times New Roman"/>
                <w:bCs/>
                <w:szCs w:val="24"/>
                <w:lang w:val="ru-RU"/>
              </w:rPr>
            </w:pPr>
          </w:p>
          <w:p w14:paraId="2F924964" w14:textId="20814B5B"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№4: </w:t>
            </w:r>
            <w:r w:rsidR="00A302F4" w:rsidRPr="00D0779F">
              <w:rPr>
                <w:rFonts w:ascii="Times New Roman" w:hAnsi="Times New Roman"/>
                <w:bCs/>
                <w:szCs w:val="24"/>
                <w:lang w:val="ru-RU"/>
              </w:rPr>
              <w:t xml:space="preserve">Электрическая тележка с откидной платформой оператора </w:t>
            </w:r>
            <w:r w:rsidR="00A302F4" w:rsidRPr="00D0779F">
              <w:rPr>
                <w:rFonts w:ascii="Times New Roman" w:hAnsi="Times New Roman"/>
                <w:bCs/>
                <w:szCs w:val="24"/>
              </w:rPr>
              <w:t>BYD</w:t>
            </w:r>
            <w:r w:rsidR="00A302F4" w:rsidRPr="00D0779F">
              <w:rPr>
                <w:rFonts w:ascii="Times New Roman" w:hAnsi="Times New Roman"/>
                <w:bCs/>
                <w:szCs w:val="24"/>
                <w:lang w:val="ru-RU"/>
              </w:rPr>
              <w:t xml:space="preserve"> </w:t>
            </w:r>
            <w:r w:rsidR="00A302F4" w:rsidRPr="00D0779F">
              <w:rPr>
                <w:rFonts w:ascii="Times New Roman" w:hAnsi="Times New Roman"/>
                <w:bCs/>
                <w:szCs w:val="24"/>
              </w:rPr>
              <w:t>PTP</w:t>
            </w:r>
            <w:r w:rsidR="00A302F4" w:rsidRPr="00D0779F">
              <w:rPr>
                <w:rFonts w:ascii="Times New Roman" w:hAnsi="Times New Roman"/>
                <w:bCs/>
                <w:szCs w:val="24"/>
                <w:lang w:val="ru-RU"/>
              </w:rPr>
              <w:t>20</w:t>
            </w:r>
            <w:r w:rsidR="00A302F4" w:rsidRPr="00D0779F">
              <w:rPr>
                <w:rFonts w:ascii="Times New Roman" w:hAnsi="Times New Roman"/>
                <w:bCs/>
                <w:szCs w:val="24"/>
              </w:rPr>
              <w:t>S</w:t>
            </w:r>
            <w:r w:rsidR="00A302F4" w:rsidRPr="00D0779F">
              <w:rPr>
                <w:rFonts w:ascii="Times New Roman" w:hAnsi="Times New Roman"/>
                <w:bCs/>
                <w:szCs w:val="24"/>
                <w:lang w:val="ru-RU"/>
              </w:rPr>
              <w:t xml:space="preserve">, год изготовления: 2023, заводской номер </w:t>
            </w:r>
            <w:r w:rsidR="00A870E8" w:rsidRPr="00D0779F">
              <w:rPr>
                <w:rFonts w:ascii="Times New Roman" w:hAnsi="Times New Roman"/>
                <w:szCs w:val="24"/>
                <w:lang w:val="ru-RU"/>
              </w:rPr>
              <w:t>10201220698</w:t>
            </w:r>
            <w:r w:rsidR="00A302F4" w:rsidRPr="00D0779F">
              <w:rPr>
                <w:rFonts w:ascii="Times New Roman" w:hAnsi="Times New Roman"/>
                <w:bCs/>
                <w:szCs w:val="24"/>
                <w:lang w:val="ru-RU"/>
              </w:rPr>
              <w:t>.</w:t>
            </w:r>
          </w:p>
          <w:p w14:paraId="47DF25FF" w14:textId="6122128B" w:rsidR="00072A49" w:rsidRPr="00D0779F" w:rsidRDefault="00A302F4" w:rsidP="00A302F4">
            <w:pPr>
              <w:widowControl w:val="0"/>
              <w:jc w:val="both"/>
              <w:rPr>
                <w:rFonts w:ascii="Times New Roman" w:hAnsi="Times New Roman"/>
                <w:bCs/>
                <w:szCs w:val="24"/>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4</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p w14:paraId="56C17F27" w14:textId="77777777" w:rsidR="00072A49" w:rsidRPr="00D0779F" w:rsidRDefault="00072A49" w:rsidP="00072A49">
            <w:pPr>
              <w:widowControl w:val="0"/>
              <w:jc w:val="both"/>
              <w:rPr>
                <w:rFonts w:ascii="Times New Roman" w:hAnsi="Times New Roman"/>
                <w:bCs/>
                <w:szCs w:val="24"/>
                <w:lang w:val="ru-RU"/>
              </w:rPr>
            </w:pPr>
          </w:p>
          <w:p w14:paraId="3148563C" w14:textId="73BBD219"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№5: </w:t>
            </w:r>
            <w:r w:rsidR="00A302F4" w:rsidRPr="00D0779F">
              <w:rPr>
                <w:rFonts w:ascii="Times New Roman" w:hAnsi="Times New Roman"/>
                <w:bCs/>
                <w:szCs w:val="24"/>
                <w:lang w:val="ru-RU"/>
              </w:rPr>
              <w:t xml:space="preserve">Электрическая тележка с откидной платформой оператора </w:t>
            </w:r>
            <w:r w:rsidR="00A302F4" w:rsidRPr="00D0779F">
              <w:rPr>
                <w:rFonts w:ascii="Times New Roman" w:hAnsi="Times New Roman"/>
                <w:bCs/>
                <w:szCs w:val="24"/>
              </w:rPr>
              <w:t>BYD</w:t>
            </w:r>
            <w:r w:rsidR="00A302F4" w:rsidRPr="00D0779F">
              <w:rPr>
                <w:rFonts w:ascii="Times New Roman" w:hAnsi="Times New Roman"/>
                <w:bCs/>
                <w:szCs w:val="24"/>
                <w:lang w:val="ru-RU"/>
              </w:rPr>
              <w:t xml:space="preserve"> </w:t>
            </w:r>
            <w:r w:rsidR="00A302F4" w:rsidRPr="00D0779F">
              <w:rPr>
                <w:rFonts w:ascii="Times New Roman" w:hAnsi="Times New Roman"/>
                <w:bCs/>
                <w:szCs w:val="24"/>
              </w:rPr>
              <w:t>PTP</w:t>
            </w:r>
            <w:r w:rsidR="00A302F4" w:rsidRPr="00D0779F">
              <w:rPr>
                <w:rFonts w:ascii="Times New Roman" w:hAnsi="Times New Roman"/>
                <w:bCs/>
                <w:szCs w:val="24"/>
                <w:lang w:val="ru-RU"/>
              </w:rPr>
              <w:t>20</w:t>
            </w:r>
            <w:r w:rsidR="00A302F4" w:rsidRPr="00D0779F">
              <w:rPr>
                <w:rFonts w:ascii="Times New Roman" w:hAnsi="Times New Roman"/>
                <w:bCs/>
                <w:szCs w:val="24"/>
              </w:rPr>
              <w:t>S</w:t>
            </w:r>
            <w:r w:rsidR="00A302F4" w:rsidRPr="00D0779F">
              <w:rPr>
                <w:rFonts w:ascii="Times New Roman" w:hAnsi="Times New Roman"/>
                <w:bCs/>
                <w:szCs w:val="24"/>
                <w:lang w:val="ru-RU"/>
              </w:rPr>
              <w:t xml:space="preserve">, год изготовления: 2023, заводской номер </w:t>
            </w:r>
            <w:r w:rsidR="00A870E8" w:rsidRPr="00D0779F">
              <w:rPr>
                <w:rFonts w:ascii="Times New Roman" w:hAnsi="Times New Roman"/>
                <w:szCs w:val="24"/>
                <w:lang w:val="ru-RU"/>
              </w:rPr>
              <w:t>10201220853</w:t>
            </w:r>
            <w:r w:rsidR="00A302F4" w:rsidRPr="00D0779F">
              <w:rPr>
                <w:rFonts w:ascii="Times New Roman" w:hAnsi="Times New Roman"/>
                <w:bCs/>
                <w:szCs w:val="24"/>
                <w:lang w:val="ru-RU"/>
              </w:rPr>
              <w:t>.</w:t>
            </w:r>
          </w:p>
          <w:p w14:paraId="71D9750D" w14:textId="732E4346" w:rsidR="00072A49" w:rsidRPr="00D0779F" w:rsidRDefault="00A302F4" w:rsidP="00A302F4">
            <w:pPr>
              <w:widowControl w:val="0"/>
              <w:jc w:val="both"/>
              <w:rPr>
                <w:rFonts w:ascii="Times New Roman" w:hAnsi="Times New Roman"/>
                <w:bCs/>
                <w:szCs w:val="24"/>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5</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p w14:paraId="3E6C5CB3" w14:textId="77777777" w:rsidR="00072A49" w:rsidRPr="00D0779F" w:rsidRDefault="00072A49" w:rsidP="00072A49">
            <w:pPr>
              <w:widowControl w:val="0"/>
              <w:jc w:val="both"/>
              <w:rPr>
                <w:rFonts w:ascii="Times New Roman" w:hAnsi="Times New Roman"/>
                <w:bCs/>
                <w:szCs w:val="24"/>
                <w:lang w:val="ru-RU"/>
              </w:rPr>
            </w:pPr>
          </w:p>
          <w:p w14:paraId="15CA67DB" w14:textId="1C57AD0C"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№6: </w:t>
            </w:r>
            <w:proofErr w:type="spellStart"/>
            <w:r w:rsidR="00A870E8" w:rsidRPr="00D0779F">
              <w:rPr>
                <w:rFonts w:ascii="Times New Roman" w:hAnsi="Times New Roman"/>
                <w:bCs/>
                <w:szCs w:val="24"/>
                <w:lang w:val="ru-RU"/>
              </w:rPr>
              <w:t>Электр</w:t>
            </w:r>
            <w:r w:rsidR="00EF7CC3" w:rsidRPr="00D0779F">
              <w:rPr>
                <w:rFonts w:ascii="Times New Roman" w:hAnsi="Times New Roman"/>
                <w:bCs/>
                <w:szCs w:val="24"/>
                <w:lang w:val="ru-RU"/>
              </w:rPr>
              <w:t>о</w:t>
            </w:r>
            <w:r w:rsidR="00A870E8" w:rsidRPr="00D0779F">
              <w:rPr>
                <w:rFonts w:ascii="Times New Roman" w:hAnsi="Times New Roman"/>
                <w:bCs/>
                <w:szCs w:val="24"/>
                <w:lang w:val="ru-RU"/>
              </w:rPr>
              <w:t>тележка</w:t>
            </w:r>
            <w:proofErr w:type="spellEnd"/>
            <w:r w:rsidR="00A870E8" w:rsidRPr="00D0779F">
              <w:rPr>
                <w:rFonts w:ascii="Times New Roman" w:hAnsi="Times New Roman"/>
                <w:bCs/>
                <w:szCs w:val="24"/>
                <w:lang w:val="ru-RU"/>
              </w:rPr>
              <w:t xml:space="preserve"> с откидной платформой </w:t>
            </w:r>
            <w:r w:rsidR="00475C30" w:rsidRPr="00D0779F">
              <w:rPr>
                <w:rFonts w:ascii="Times New Roman" w:hAnsi="Times New Roman"/>
                <w:bCs/>
                <w:szCs w:val="24"/>
              </w:rPr>
              <w:t>BYD</w:t>
            </w:r>
            <w:r w:rsidR="00475C30" w:rsidRPr="00D0779F">
              <w:rPr>
                <w:rFonts w:ascii="Times New Roman" w:hAnsi="Times New Roman"/>
                <w:bCs/>
                <w:szCs w:val="24"/>
                <w:lang w:val="ru-RU"/>
              </w:rPr>
              <w:t xml:space="preserve"> </w:t>
            </w:r>
            <w:r w:rsidR="00475C30" w:rsidRPr="00D0779F">
              <w:rPr>
                <w:rFonts w:ascii="Times New Roman" w:hAnsi="Times New Roman"/>
                <w:bCs/>
                <w:szCs w:val="24"/>
              </w:rPr>
              <w:t>PTP</w:t>
            </w:r>
            <w:r w:rsidR="00475C30" w:rsidRPr="00D0779F">
              <w:rPr>
                <w:rFonts w:ascii="Times New Roman" w:hAnsi="Times New Roman"/>
                <w:bCs/>
                <w:szCs w:val="24"/>
                <w:lang w:val="ru-RU"/>
              </w:rPr>
              <w:t>-20</w:t>
            </w:r>
            <w:r w:rsidR="00475C30" w:rsidRPr="00D0779F">
              <w:rPr>
                <w:rFonts w:ascii="Times New Roman" w:hAnsi="Times New Roman"/>
                <w:bCs/>
                <w:szCs w:val="24"/>
              </w:rPr>
              <w:t>S</w:t>
            </w:r>
            <w:r w:rsidR="00475C30" w:rsidRPr="00D0779F">
              <w:rPr>
                <w:rFonts w:ascii="Times New Roman" w:hAnsi="Times New Roman"/>
                <w:bCs/>
                <w:szCs w:val="24"/>
                <w:lang w:val="ru-RU"/>
              </w:rPr>
              <w:t xml:space="preserve"> (</w:t>
            </w:r>
            <w:r w:rsidR="00475C30" w:rsidRPr="00D0779F">
              <w:rPr>
                <w:rFonts w:ascii="Times New Roman" w:hAnsi="Times New Roman"/>
                <w:bCs/>
                <w:szCs w:val="24"/>
              </w:rPr>
              <w:t>P</w:t>
            </w:r>
            <w:r w:rsidR="00475C30" w:rsidRPr="00D0779F">
              <w:rPr>
                <w:rFonts w:ascii="Times New Roman" w:hAnsi="Times New Roman"/>
                <w:bCs/>
                <w:szCs w:val="24"/>
                <w:lang w:val="ru-RU"/>
              </w:rPr>
              <w:t>20</w:t>
            </w:r>
            <w:r w:rsidR="00475C30" w:rsidRPr="00D0779F">
              <w:rPr>
                <w:rFonts w:ascii="Times New Roman" w:hAnsi="Times New Roman"/>
                <w:bCs/>
                <w:szCs w:val="24"/>
              </w:rPr>
              <w:t>PS</w:t>
            </w:r>
            <w:r w:rsidR="00475C30" w:rsidRPr="00D0779F">
              <w:rPr>
                <w:rFonts w:ascii="Times New Roman" w:hAnsi="Times New Roman"/>
                <w:bCs/>
                <w:szCs w:val="24"/>
                <w:lang w:val="ru-RU"/>
              </w:rPr>
              <w:t>-</w:t>
            </w:r>
            <w:r w:rsidR="00475C30" w:rsidRPr="00D0779F">
              <w:rPr>
                <w:rFonts w:ascii="Times New Roman" w:hAnsi="Times New Roman"/>
                <w:bCs/>
                <w:szCs w:val="24"/>
              </w:rPr>
              <w:t>VII</w:t>
            </w:r>
            <w:r w:rsidR="00475C30" w:rsidRPr="00D0779F">
              <w:rPr>
                <w:rFonts w:ascii="Times New Roman" w:hAnsi="Times New Roman"/>
                <w:bCs/>
                <w:szCs w:val="24"/>
                <w:lang w:val="ru-RU"/>
              </w:rPr>
              <w:t>)</w:t>
            </w:r>
            <w:r w:rsidR="00A302F4" w:rsidRPr="00D0779F">
              <w:rPr>
                <w:rFonts w:ascii="Times New Roman" w:hAnsi="Times New Roman"/>
                <w:bCs/>
                <w:szCs w:val="24"/>
                <w:lang w:val="ru-RU"/>
              </w:rPr>
              <w:t>, год изготовления: 202</w:t>
            </w:r>
            <w:r w:rsidR="00475C30" w:rsidRPr="00D0779F">
              <w:rPr>
                <w:rFonts w:ascii="Times New Roman" w:hAnsi="Times New Roman"/>
                <w:bCs/>
                <w:szCs w:val="24"/>
                <w:lang w:val="ru-RU"/>
              </w:rPr>
              <w:t>4</w:t>
            </w:r>
            <w:r w:rsidR="00A302F4" w:rsidRPr="00D0779F">
              <w:rPr>
                <w:rFonts w:ascii="Times New Roman" w:hAnsi="Times New Roman"/>
                <w:bCs/>
                <w:szCs w:val="24"/>
                <w:lang w:val="ru-RU"/>
              </w:rPr>
              <w:t xml:space="preserve">, </w:t>
            </w:r>
            <w:r w:rsidR="00A870E8" w:rsidRPr="00D0779F">
              <w:rPr>
                <w:rFonts w:ascii="Times New Roman" w:hAnsi="Times New Roman"/>
                <w:bCs/>
                <w:szCs w:val="24"/>
                <w:lang w:val="ru-RU"/>
              </w:rPr>
              <w:t xml:space="preserve">заводской номер </w:t>
            </w:r>
            <w:r w:rsidR="00A870E8" w:rsidRPr="00D0779F">
              <w:rPr>
                <w:rFonts w:ascii="Times New Roman" w:hAnsi="Times New Roman"/>
                <w:szCs w:val="24"/>
                <w:lang w:val="ru-RU"/>
              </w:rPr>
              <w:t>10201240017</w:t>
            </w:r>
            <w:r w:rsidR="00A302F4" w:rsidRPr="00D0779F">
              <w:rPr>
                <w:rFonts w:ascii="Times New Roman" w:hAnsi="Times New Roman"/>
                <w:bCs/>
                <w:szCs w:val="24"/>
                <w:lang w:val="ru-RU"/>
              </w:rPr>
              <w:t>.</w:t>
            </w:r>
          </w:p>
          <w:p w14:paraId="002330BA" w14:textId="50D7BA08" w:rsidR="00072A49" w:rsidRPr="00D0779F" w:rsidRDefault="00A302F4" w:rsidP="00A302F4">
            <w:pPr>
              <w:widowControl w:val="0"/>
              <w:jc w:val="both"/>
              <w:rPr>
                <w:rFonts w:ascii="Times New Roman" w:hAnsi="Times New Roman"/>
                <w:bCs/>
                <w:szCs w:val="24"/>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6:</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p w14:paraId="6110F243" w14:textId="77777777" w:rsidR="00072A49" w:rsidRPr="00D0779F" w:rsidRDefault="00072A49" w:rsidP="00072A49">
            <w:pPr>
              <w:widowControl w:val="0"/>
              <w:jc w:val="both"/>
              <w:rPr>
                <w:rFonts w:ascii="Times New Roman" w:hAnsi="Times New Roman"/>
                <w:bCs/>
                <w:szCs w:val="24"/>
                <w:lang w:val="ru-RU"/>
              </w:rPr>
            </w:pPr>
          </w:p>
          <w:p w14:paraId="076060CA" w14:textId="270B6233"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№7: </w:t>
            </w:r>
            <w:proofErr w:type="spellStart"/>
            <w:r w:rsidR="00A870E8" w:rsidRPr="00D0779F">
              <w:rPr>
                <w:rFonts w:ascii="Times New Roman" w:hAnsi="Times New Roman"/>
                <w:bCs/>
                <w:szCs w:val="24"/>
                <w:lang w:val="ru-RU"/>
              </w:rPr>
              <w:t>Электр</w:t>
            </w:r>
            <w:r w:rsidR="00EF7CC3" w:rsidRPr="00D0779F">
              <w:rPr>
                <w:rFonts w:ascii="Times New Roman" w:hAnsi="Times New Roman"/>
                <w:bCs/>
                <w:szCs w:val="24"/>
                <w:lang w:val="ru-RU"/>
              </w:rPr>
              <w:t>о</w:t>
            </w:r>
            <w:r w:rsidR="00A870E8" w:rsidRPr="00D0779F">
              <w:rPr>
                <w:rFonts w:ascii="Times New Roman" w:hAnsi="Times New Roman"/>
                <w:bCs/>
                <w:szCs w:val="24"/>
                <w:lang w:val="ru-RU"/>
              </w:rPr>
              <w:t>тележка</w:t>
            </w:r>
            <w:proofErr w:type="spellEnd"/>
            <w:r w:rsidR="00A870E8" w:rsidRPr="00D0779F">
              <w:rPr>
                <w:rFonts w:ascii="Times New Roman" w:hAnsi="Times New Roman"/>
                <w:bCs/>
                <w:szCs w:val="24"/>
                <w:lang w:val="ru-RU"/>
              </w:rPr>
              <w:t xml:space="preserve"> с откидной платформой </w:t>
            </w:r>
            <w:r w:rsidR="00A870E8" w:rsidRPr="00D0779F">
              <w:rPr>
                <w:rFonts w:ascii="Times New Roman" w:hAnsi="Times New Roman"/>
                <w:bCs/>
                <w:szCs w:val="24"/>
              </w:rPr>
              <w:t>BYD</w:t>
            </w:r>
            <w:r w:rsidR="00A870E8" w:rsidRPr="00D0779F">
              <w:rPr>
                <w:rFonts w:ascii="Times New Roman" w:hAnsi="Times New Roman"/>
                <w:bCs/>
                <w:szCs w:val="24"/>
                <w:lang w:val="ru-RU"/>
              </w:rPr>
              <w:t xml:space="preserve"> </w:t>
            </w:r>
            <w:r w:rsidR="00A870E8" w:rsidRPr="00D0779F">
              <w:rPr>
                <w:rFonts w:ascii="Times New Roman" w:hAnsi="Times New Roman"/>
                <w:bCs/>
                <w:szCs w:val="24"/>
              </w:rPr>
              <w:t>PTP</w:t>
            </w:r>
            <w:r w:rsidR="00A870E8" w:rsidRPr="00D0779F">
              <w:rPr>
                <w:rFonts w:ascii="Times New Roman" w:hAnsi="Times New Roman"/>
                <w:bCs/>
                <w:szCs w:val="24"/>
                <w:lang w:val="ru-RU"/>
              </w:rPr>
              <w:t>-20</w:t>
            </w:r>
            <w:r w:rsidR="00A870E8" w:rsidRPr="00D0779F">
              <w:rPr>
                <w:rFonts w:ascii="Times New Roman" w:hAnsi="Times New Roman"/>
                <w:bCs/>
                <w:szCs w:val="24"/>
              </w:rPr>
              <w:t>S</w:t>
            </w:r>
            <w:r w:rsidR="00475C30" w:rsidRPr="00D0779F">
              <w:rPr>
                <w:rFonts w:ascii="Times New Roman" w:hAnsi="Times New Roman"/>
                <w:bCs/>
                <w:szCs w:val="24"/>
                <w:lang w:val="ru-RU"/>
              </w:rPr>
              <w:t xml:space="preserve"> (</w:t>
            </w:r>
            <w:r w:rsidR="00475C30" w:rsidRPr="00D0779F">
              <w:rPr>
                <w:rFonts w:ascii="Times New Roman" w:hAnsi="Times New Roman"/>
                <w:bCs/>
                <w:szCs w:val="24"/>
              </w:rPr>
              <w:t>P</w:t>
            </w:r>
            <w:r w:rsidR="00475C30" w:rsidRPr="00D0779F">
              <w:rPr>
                <w:rFonts w:ascii="Times New Roman" w:hAnsi="Times New Roman"/>
                <w:bCs/>
                <w:szCs w:val="24"/>
                <w:lang w:val="ru-RU"/>
              </w:rPr>
              <w:t>20</w:t>
            </w:r>
            <w:r w:rsidR="00475C30" w:rsidRPr="00D0779F">
              <w:rPr>
                <w:rFonts w:ascii="Times New Roman" w:hAnsi="Times New Roman"/>
                <w:bCs/>
                <w:szCs w:val="24"/>
              </w:rPr>
              <w:t>PS</w:t>
            </w:r>
            <w:r w:rsidR="00475C30" w:rsidRPr="00D0779F">
              <w:rPr>
                <w:rFonts w:ascii="Times New Roman" w:hAnsi="Times New Roman"/>
                <w:bCs/>
                <w:szCs w:val="24"/>
                <w:lang w:val="ru-RU"/>
              </w:rPr>
              <w:t>-</w:t>
            </w:r>
            <w:r w:rsidR="00475C30" w:rsidRPr="00D0779F">
              <w:rPr>
                <w:rFonts w:ascii="Times New Roman" w:hAnsi="Times New Roman"/>
                <w:bCs/>
                <w:szCs w:val="24"/>
              </w:rPr>
              <w:t>VII</w:t>
            </w:r>
            <w:r w:rsidR="00475C30" w:rsidRPr="00D0779F">
              <w:rPr>
                <w:rFonts w:ascii="Times New Roman" w:hAnsi="Times New Roman"/>
                <w:bCs/>
                <w:szCs w:val="24"/>
                <w:lang w:val="ru-RU"/>
              </w:rPr>
              <w:t>)</w:t>
            </w:r>
            <w:r w:rsidR="00A302F4" w:rsidRPr="00D0779F">
              <w:rPr>
                <w:rFonts w:ascii="Times New Roman" w:hAnsi="Times New Roman"/>
                <w:bCs/>
                <w:szCs w:val="24"/>
                <w:lang w:val="ru-RU"/>
              </w:rPr>
              <w:t>, год изготовления: 202</w:t>
            </w:r>
            <w:r w:rsidR="00475C30" w:rsidRPr="00D0779F">
              <w:rPr>
                <w:rFonts w:ascii="Times New Roman" w:hAnsi="Times New Roman"/>
                <w:bCs/>
                <w:szCs w:val="24"/>
                <w:lang w:val="ru-RU"/>
              </w:rPr>
              <w:t>4</w:t>
            </w:r>
            <w:r w:rsidR="00A302F4" w:rsidRPr="00D0779F">
              <w:rPr>
                <w:rFonts w:ascii="Times New Roman" w:hAnsi="Times New Roman"/>
                <w:bCs/>
                <w:szCs w:val="24"/>
                <w:lang w:val="ru-RU"/>
              </w:rPr>
              <w:t xml:space="preserve">, </w:t>
            </w:r>
            <w:r w:rsidR="00A870E8" w:rsidRPr="00D0779F">
              <w:rPr>
                <w:rFonts w:ascii="Times New Roman" w:hAnsi="Times New Roman"/>
                <w:bCs/>
                <w:szCs w:val="24"/>
                <w:lang w:val="ru-RU"/>
              </w:rPr>
              <w:t xml:space="preserve">заводской номер </w:t>
            </w:r>
            <w:r w:rsidR="00A870E8" w:rsidRPr="00D0779F">
              <w:rPr>
                <w:rFonts w:ascii="Times New Roman" w:hAnsi="Times New Roman"/>
                <w:szCs w:val="24"/>
                <w:lang w:val="ru-RU"/>
              </w:rPr>
              <w:t>102012</w:t>
            </w:r>
            <w:r w:rsidR="00475C30" w:rsidRPr="00D0779F">
              <w:rPr>
                <w:rFonts w:ascii="Times New Roman" w:hAnsi="Times New Roman"/>
                <w:szCs w:val="24"/>
                <w:lang w:val="ru-RU"/>
              </w:rPr>
              <w:t>40018</w:t>
            </w:r>
            <w:r w:rsidR="00A302F4" w:rsidRPr="00D0779F">
              <w:rPr>
                <w:rFonts w:ascii="Times New Roman" w:hAnsi="Times New Roman"/>
                <w:bCs/>
                <w:szCs w:val="24"/>
                <w:lang w:val="ru-RU"/>
              </w:rPr>
              <w:t>.</w:t>
            </w:r>
          </w:p>
          <w:p w14:paraId="1FC7342D" w14:textId="7F08AA6E" w:rsidR="00072A49" w:rsidRPr="00D0779F" w:rsidRDefault="00A302F4" w:rsidP="00A302F4">
            <w:pPr>
              <w:widowControl w:val="0"/>
              <w:jc w:val="both"/>
              <w:rPr>
                <w:rFonts w:ascii="Times New Roman" w:hAnsi="Times New Roman"/>
                <w:bCs/>
                <w:szCs w:val="24"/>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7</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p w14:paraId="38296496" w14:textId="77777777" w:rsidR="00072A49" w:rsidRPr="00D0779F" w:rsidRDefault="00072A49" w:rsidP="00072A49">
            <w:pPr>
              <w:widowControl w:val="0"/>
              <w:jc w:val="both"/>
              <w:rPr>
                <w:rFonts w:ascii="Times New Roman" w:hAnsi="Times New Roman"/>
                <w:bCs/>
                <w:szCs w:val="24"/>
                <w:lang w:val="ru-RU"/>
              </w:rPr>
            </w:pPr>
          </w:p>
          <w:p w14:paraId="7FF2B7C7" w14:textId="26DB384A"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№8: </w:t>
            </w:r>
            <w:proofErr w:type="spellStart"/>
            <w:r w:rsidR="00A302F4" w:rsidRPr="00D0779F">
              <w:rPr>
                <w:rFonts w:ascii="Times New Roman" w:hAnsi="Times New Roman"/>
                <w:bCs/>
                <w:szCs w:val="24"/>
                <w:lang w:val="ru-RU"/>
              </w:rPr>
              <w:t>Электр</w:t>
            </w:r>
            <w:r w:rsidR="00EF7CC3" w:rsidRPr="00D0779F">
              <w:rPr>
                <w:rFonts w:ascii="Times New Roman" w:hAnsi="Times New Roman"/>
                <w:bCs/>
                <w:szCs w:val="24"/>
                <w:lang w:val="ru-RU"/>
              </w:rPr>
              <w:t>о</w:t>
            </w:r>
            <w:r w:rsidR="00A302F4" w:rsidRPr="00D0779F">
              <w:rPr>
                <w:rFonts w:ascii="Times New Roman" w:hAnsi="Times New Roman"/>
                <w:bCs/>
                <w:szCs w:val="24"/>
                <w:lang w:val="ru-RU"/>
              </w:rPr>
              <w:t>тележка</w:t>
            </w:r>
            <w:proofErr w:type="spellEnd"/>
            <w:r w:rsidR="00A302F4" w:rsidRPr="00D0779F">
              <w:rPr>
                <w:rFonts w:ascii="Times New Roman" w:hAnsi="Times New Roman"/>
                <w:bCs/>
                <w:szCs w:val="24"/>
                <w:lang w:val="ru-RU"/>
              </w:rPr>
              <w:t xml:space="preserve"> </w:t>
            </w:r>
            <w:r w:rsidR="00EF7CC3" w:rsidRPr="00D0779F">
              <w:rPr>
                <w:rFonts w:ascii="Times New Roman" w:hAnsi="Times New Roman"/>
                <w:bCs/>
                <w:szCs w:val="24"/>
                <w:lang w:val="ru-RU"/>
              </w:rPr>
              <w:t xml:space="preserve">с откидной платформой </w:t>
            </w:r>
            <w:r w:rsidR="00A302F4" w:rsidRPr="00D0779F">
              <w:rPr>
                <w:rFonts w:ascii="Times New Roman" w:hAnsi="Times New Roman"/>
                <w:bCs/>
                <w:szCs w:val="24"/>
              </w:rPr>
              <w:t>BYD</w:t>
            </w:r>
            <w:r w:rsidR="00A302F4" w:rsidRPr="00D0779F">
              <w:rPr>
                <w:rFonts w:ascii="Times New Roman" w:hAnsi="Times New Roman"/>
                <w:bCs/>
                <w:szCs w:val="24"/>
                <w:lang w:val="ru-RU"/>
              </w:rPr>
              <w:t xml:space="preserve"> </w:t>
            </w:r>
            <w:r w:rsidR="00A302F4" w:rsidRPr="00D0779F">
              <w:rPr>
                <w:rFonts w:ascii="Times New Roman" w:hAnsi="Times New Roman"/>
                <w:bCs/>
                <w:szCs w:val="24"/>
              </w:rPr>
              <w:t>PTP</w:t>
            </w:r>
            <w:r w:rsidR="00EF7CC3" w:rsidRPr="00D0779F">
              <w:rPr>
                <w:rFonts w:ascii="Times New Roman" w:hAnsi="Times New Roman"/>
                <w:bCs/>
                <w:szCs w:val="24"/>
                <w:lang w:val="ru-RU"/>
              </w:rPr>
              <w:t>-</w:t>
            </w:r>
            <w:r w:rsidR="00A302F4" w:rsidRPr="00D0779F">
              <w:rPr>
                <w:rFonts w:ascii="Times New Roman" w:hAnsi="Times New Roman"/>
                <w:bCs/>
                <w:szCs w:val="24"/>
                <w:lang w:val="ru-RU"/>
              </w:rPr>
              <w:t>20</w:t>
            </w:r>
            <w:r w:rsidR="00A302F4" w:rsidRPr="00D0779F">
              <w:rPr>
                <w:rFonts w:ascii="Times New Roman" w:hAnsi="Times New Roman"/>
                <w:bCs/>
                <w:szCs w:val="24"/>
              </w:rPr>
              <w:t>S</w:t>
            </w:r>
            <w:r w:rsidR="00EF7CC3" w:rsidRPr="00D0779F">
              <w:rPr>
                <w:rFonts w:ascii="Times New Roman" w:hAnsi="Times New Roman"/>
                <w:bCs/>
                <w:szCs w:val="24"/>
                <w:lang w:val="ru-RU"/>
              </w:rPr>
              <w:t xml:space="preserve"> (</w:t>
            </w:r>
            <w:r w:rsidR="00EF7CC3" w:rsidRPr="00D0779F">
              <w:rPr>
                <w:rFonts w:ascii="Times New Roman" w:hAnsi="Times New Roman"/>
                <w:bCs/>
                <w:szCs w:val="24"/>
              </w:rPr>
              <w:t>P</w:t>
            </w:r>
            <w:r w:rsidR="00EF7CC3" w:rsidRPr="00D0779F">
              <w:rPr>
                <w:rFonts w:ascii="Times New Roman" w:hAnsi="Times New Roman"/>
                <w:bCs/>
                <w:szCs w:val="24"/>
                <w:lang w:val="ru-RU"/>
              </w:rPr>
              <w:t>20</w:t>
            </w:r>
            <w:r w:rsidR="00EF7CC3" w:rsidRPr="00D0779F">
              <w:rPr>
                <w:rFonts w:ascii="Times New Roman" w:hAnsi="Times New Roman"/>
                <w:bCs/>
                <w:szCs w:val="24"/>
              </w:rPr>
              <w:t>PS</w:t>
            </w:r>
            <w:r w:rsidR="00EF7CC3" w:rsidRPr="00D0779F">
              <w:rPr>
                <w:rFonts w:ascii="Times New Roman" w:hAnsi="Times New Roman"/>
                <w:bCs/>
                <w:szCs w:val="24"/>
                <w:lang w:val="ru-RU"/>
              </w:rPr>
              <w:t>-</w:t>
            </w:r>
            <w:r w:rsidR="00EF7CC3" w:rsidRPr="00D0779F">
              <w:rPr>
                <w:rFonts w:ascii="Times New Roman" w:hAnsi="Times New Roman"/>
                <w:bCs/>
                <w:szCs w:val="24"/>
              </w:rPr>
              <w:t>VII</w:t>
            </w:r>
            <w:r w:rsidR="00EF7CC3" w:rsidRPr="00D0779F">
              <w:rPr>
                <w:rFonts w:ascii="Times New Roman" w:hAnsi="Times New Roman"/>
                <w:bCs/>
                <w:szCs w:val="24"/>
                <w:lang w:val="ru-RU"/>
              </w:rPr>
              <w:t>)</w:t>
            </w:r>
            <w:r w:rsidR="00A302F4" w:rsidRPr="00D0779F">
              <w:rPr>
                <w:rFonts w:ascii="Times New Roman" w:hAnsi="Times New Roman"/>
                <w:bCs/>
                <w:szCs w:val="24"/>
                <w:lang w:val="ru-RU"/>
              </w:rPr>
              <w:t>, год изготовления: 202</w:t>
            </w:r>
            <w:r w:rsidR="00EF7CC3" w:rsidRPr="00D0779F">
              <w:rPr>
                <w:rFonts w:ascii="Times New Roman" w:hAnsi="Times New Roman"/>
                <w:bCs/>
                <w:szCs w:val="24"/>
                <w:lang w:val="ru-RU"/>
              </w:rPr>
              <w:t>4</w:t>
            </w:r>
            <w:r w:rsidR="00A302F4" w:rsidRPr="00D0779F">
              <w:rPr>
                <w:rFonts w:ascii="Times New Roman" w:hAnsi="Times New Roman"/>
                <w:bCs/>
                <w:szCs w:val="24"/>
                <w:lang w:val="ru-RU"/>
              </w:rPr>
              <w:t xml:space="preserve">, </w:t>
            </w:r>
            <w:r w:rsidR="00EF7CC3" w:rsidRPr="00D0779F">
              <w:rPr>
                <w:rFonts w:ascii="Times New Roman" w:hAnsi="Times New Roman"/>
                <w:bCs/>
                <w:szCs w:val="24"/>
                <w:lang w:val="ru-RU"/>
              </w:rPr>
              <w:t xml:space="preserve">заводской номер </w:t>
            </w:r>
            <w:r w:rsidR="00EF7CC3" w:rsidRPr="00D0779F">
              <w:rPr>
                <w:rFonts w:ascii="Times New Roman" w:hAnsi="Times New Roman"/>
                <w:szCs w:val="24"/>
                <w:lang w:val="ru-RU"/>
              </w:rPr>
              <w:t>10201240013</w:t>
            </w:r>
            <w:r w:rsidR="00A302F4" w:rsidRPr="00D0779F">
              <w:rPr>
                <w:rFonts w:ascii="Times New Roman" w:hAnsi="Times New Roman"/>
                <w:bCs/>
                <w:szCs w:val="24"/>
                <w:lang w:val="ru-RU"/>
              </w:rPr>
              <w:t>.</w:t>
            </w:r>
          </w:p>
          <w:p w14:paraId="76423300" w14:textId="0A7F42E3" w:rsidR="00072A49" w:rsidRPr="00D0779F" w:rsidRDefault="00A302F4" w:rsidP="00A302F4">
            <w:pPr>
              <w:widowControl w:val="0"/>
              <w:jc w:val="both"/>
              <w:rPr>
                <w:rFonts w:ascii="Times New Roman" w:hAnsi="Times New Roman"/>
                <w:bCs/>
                <w:szCs w:val="24"/>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8</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p w14:paraId="64AB78AA" w14:textId="77777777" w:rsidR="00072A49" w:rsidRPr="00D0779F" w:rsidRDefault="00072A49" w:rsidP="00072A49">
            <w:pPr>
              <w:widowControl w:val="0"/>
              <w:jc w:val="both"/>
              <w:rPr>
                <w:rFonts w:ascii="Times New Roman" w:hAnsi="Times New Roman"/>
                <w:bCs/>
                <w:szCs w:val="24"/>
                <w:lang w:val="ru-RU"/>
              </w:rPr>
            </w:pPr>
          </w:p>
          <w:p w14:paraId="60D54E45" w14:textId="4780C63D"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№9: </w:t>
            </w:r>
            <w:proofErr w:type="spellStart"/>
            <w:r w:rsidR="00EF7CC3" w:rsidRPr="00D0779F">
              <w:rPr>
                <w:rFonts w:ascii="Times New Roman" w:hAnsi="Times New Roman"/>
                <w:bCs/>
                <w:szCs w:val="24"/>
                <w:lang w:val="ru-RU"/>
              </w:rPr>
              <w:t>Электротележка</w:t>
            </w:r>
            <w:proofErr w:type="spellEnd"/>
            <w:r w:rsidR="00EF7CC3" w:rsidRPr="00D0779F">
              <w:rPr>
                <w:rFonts w:ascii="Times New Roman" w:hAnsi="Times New Roman"/>
                <w:bCs/>
                <w:szCs w:val="24"/>
                <w:lang w:val="ru-RU"/>
              </w:rPr>
              <w:t xml:space="preserve"> с откидной платформой </w:t>
            </w:r>
            <w:r w:rsidR="00EF7CC3" w:rsidRPr="00D0779F">
              <w:rPr>
                <w:rFonts w:ascii="Times New Roman" w:hAnsi="Times New Roman"/>
                <w:bCs/>
                <w:szCs w:val="24"/>
              </w:rPr>
              <w:t>BYD</w:t>
            </w:r>
            <w:r w:rsidR="00EF7CC3" w:rsidRPr="00D0779F">
              <w:rPr>
                <w:rFonts w:ascii="Times New Roman" w:hAnsi="Times New Roman"/>
                <w:bCs/>
                <w:szCs w:val="24"/>
                <w:lang w:val="ru-RU"/>
              </w:rPr>
              <w:t xml:space="preserve"> </w:t>
            </w:r>
            <w:r w:rsidR="00EF7CC3" w:rsidRPr="00D0779F">
              <w:rPr>
                <w:rFonts w:ascii="Times New Roman" w:hAnsi="Times New Roman"/>
                <w:bCs/>
                <w:szCs w:val="24"/>
              </w:rPr>
              <w:t>PTP</w:t>
            </w:r>
            <w:r w:rsidR="00EF7CC3" w:rsidRPr="00D0779F">
              <w:rPr>
                <w:rFonts w:ascii="Times New Roman" w:hAnsi="Times New Roman"/>
                <w:bCs/>
                <w:szCs w:val="24"/>
                <w:lang w:val="ru-RU"/>
              </w:rPr>
              <w:t>-20</w:t>
            </w:r>
            <w:r w:rsidR="00EF7CC3" w:rsidRPr="00D0779F">
              <w:rPr>
                <w:rFonts w:ascii="Times New Roman" w:hAnsi="Times New Roman"/>
                <w:bCs/>
                <w:szCs w:val="24"/>
              </w:rPr>
              <w:t>S</w:t>
            </w:r>
            <w:r w:rsidR="00EF7CC3" w:rsidRPr="00D0779F">
              <w:rPr>
                <w:rFonts w:ascii="Times New Roman" w:hAnsi="Times New Roman"/>
                <w:bCs/>
                <w:szCs w:val="24"/>
                <w:lang w:val="ru-RU"/>
              </w:rPr>
              <w:t xml:space="preserve"> (</w:t>
            </w:r>
            <w:r w:rsidR="00EF7CC3" w:rsidRPr="00D0779F">
              <w:rPr>
                <w:rFonts w:ascii="Times New Roman" w:hAnsi="Times New Roman"/>
                <w:bCs/>
                <w:szCs w:val="24"/>
              </w:rPr>
              <w:t>P</w:t>
            </w:r>
            <w:r w:rsidR="00EF7CC3" w:rsidRPr="00D0779F">
              <w:rPr>
                <w:rFonts w:ascii="Times New Roman" w:hAnsi="Times New Roman"/>
                <w:bCs/>
                <w:szCs w:val="24"/>
                <w:lang w:val="ru-RU"/>
              </w:rPr>
              <w:t>20</w:t>
            </w:r>
            <w:r w:rsidR="00EF7CC3" w:rsidRPr="00D0779F">
              <w:rPr>
                <w:rFonts w:ascii="Times New Roman" w:hAnsi="Times New Roman"/>
                <w:bCs/>
                <w:szCs w:val="24"/>
              </w:rPr>
              <w:t>PS</w:t>
            </w:r>
            <w:r w:rsidR="00EF7CC3" w:rsidRPr="00D0779F">
              <w:rPr>
                <w:rFonts w:ascii="Times New Roman" w:hAnsi="Times New Roman"/>
                <w:bCs/>
                <w:szCs w:val="24"/>
                <w:lang w:val="ru-RU"/>
              </w:rPr>
              <w:t>-</w:t>
            </w:r>
            <w:r w:rsidR="00EF7CC3" w:rsidRPr="00D0779F">
              <w:rPr>
                <w:rFonts w:ascii="Times New Roman" w:hAnsi="Times New Roman"/>
                <w:bCs/>
                <w:szCs w:val="24"/>
              </w:rPr>
              <w:t>VII</w:t>
            </w:r>
            <w:r w:rsidR="00EF7CC3" w:rsidRPr="00D0779F">
              <w:rPr>
                <w:rFonts w:ascii="Times New Roman" w:hAnsi="Times New Roman"/>
                <w:bCs/>
                <w:szCs w:val="24"/>
                <w:lang w:val="ru-RU"/>
              </w:rPr>
              <w:t>), год изготовления: 202</w:t>
            </w:r>
            <w:r w:rsidR="008F6735" w:rsidRPr="00D0779F">
              <w:rPr>
                <w:rFonts w:ascii="Times New Roman" w:hAnsi="Times New Roman"/>
                <w:bCs/>
                <w:szCs w:val="24"/>
                <w:lang w:val="ru-RU"/>
              </w:rPr>
              <w:t>4</w:t>
            </w:r>
            <w:r w:rsidR="00EF7CC3" w:rsidRPr="00D0779F">
              <w:rPr>
                <w:rFonts w:ascii="Times New Roman" w:hAnsi="Times New Roman"/>
                <w:bCs/>
                <w:szCs w:val="24"/>
                <w:lang w:val="ru-RU"/>
              </w:rPr>
              <w:t xml:space="preserve">, заводской номер </w:t>
            </w:r>
            <w:r w:rsidR="00EF7CC3" w:rsidRPr="00D0779F">
              <w:rPr>
                <w:rFonts w:ascii="Times New Roman" w:hAnsi="Times New Roman"/>
                <w:szCs w:val="24"/>
                <w:lang w:val="ru-RU"/>
              </w:rPr>
              <w:t>10201240014</w:t>
            </w:r>
            <w:r w:rsidR="00A302F4" w:rsidRPr="00D0779F">
              <w:rPr>
                <w:rFonts w:ascii="Times New Roman" w:hAnsi="Times New Roman"/>
                <w:bCs/>
                <w:szCs w:val="24"/>
                <w:lang w:val="ru-RU"/>
              </w:rPr>
              <w:t>.</w:t>
            </w:r>
          </w:p>
          <w:p w14:paraId="55C5B9C8" w14:textId="4F35BAEE" w:rsidR="00072A49" w:rsidRPr="00D0779F" w:rsidRDefault="00A302F4" w:rsidP="00A302F4">
            <w:pPr>
              <w:widowControl w:val="0"/>
              <w:jc w:val="both"/>
              <w:rPr>
                <w:rFonts w:ascii="Times New Roman" w:hAnsi="Times New Roman"/>
                <w:bCs/>
                <w:szCs w:val="24"/>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9</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p w14:paraId="1D75222C" w14:textId="77777777" w:rsidR="00072A49" w:rsidRPr="00D0779F" w:rsidRDefault="00072A49" w:rsidP="00072A49">
            <w:pPr>
              <w:widowControl w:val="0"/>
              <w:jc w:val="both"/>
              <w:rPr>
                <w:rFonts w:ascii="Times New Roman" w:hAnsi="Times New Roman"/>
                <w:bCs/>
                <w:szCs w:val="24"/>
                <w:lang w:val="ru-RU"/>
              </w:rPr>
            </w:pPr>
          </w:p>
          <w:p w14:paraId="3CEA0914" w14:textId="24D11BA4"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№10: </w:t>
            </w:r>
            <w:proofErr w:type="spellStart"/>
            <w:r w:rsidR="00EF7CC3" w:rsidRPr="00D0779F">
              <w:rPr>
                <w:rFonts w:ascii="Times New Roman" w:hAnsi="Times New Roman"/>
                <w:bCs/>
                <w:szCs w:val="24"/>
                <w:lang w:val="ru-RU"/>
              </w:rPr>
              <w:t>Электротележка</w:t>
            </w:r>
            <w:proofErr w:type="spellEnd"/>
            <w:r w:rsidR="00EF7CC3" w:rsidRPr="00D0779F">
              <w:rPr>
                <w:rFonts w:ascii="Times New Roman" w:hAnsi="Times New Roman"/>
                <w:bCs/>
                <w:szCs w:val="24"/>
                <w:lang w:val="ru-RU"/>
              </w:rPr>
              <w:t xml:space="preserve"> с откидной платформой </w:t>
            </w:r>
            <w:r w:rsidR="00EF7CC3" w:rsidRPr="00D0779F">
              <w:rPr>
                <w:rFonts w:ascii="Times New Roman" w:hAnsi="Times New Roman"/>
                <w:bCs/>
                <w:szCs w:val="24"/>
              </w:rPr>
              <w:t>BYD</w:t>
            </w:r>
            <w:r w:rsidR="00EF7CC3" w:rsidRPr="00D0779F">
              <w:rPr>
                <w:rFonts w:ascii="Times New Roman" w:hAnsi="Times New Roman"/>
                <w:bCs/>
                <w:szCs w:val="24"/>
                <w:lang w:val="ru-RU"/>
              </w:rPr>
              <w:t xml:space="preserve"> </w:t>
            </w:r>
            <w:r w:rsidR="00EF7CC3" w:rsidRPr="00D0779F">
              <w:rPr>
                <w:rFonts w:ascii="Times New Roman" w:hAnsi="Times New Roman"/>
                <w:bCs/>
                <w:szCs w:val="24"/>
              </w:rPr>
              <w:t>PTP</w:t>
            </w:r>
            <w:r w:rsidR="00EF7CC3" w:rsidRPr="00D0779F">
              <w:rPr>
                <w:rFonts w:ascii="Times New Roman" w:hAnsi="Times New Roman"/>
                <w:bCs/>
                <w:szCs w:val="24"/>
                <w:lang w:val="ru-RU"/>
              </w:rPr>
              <w:t>-20</w:t>
            </w:r>
            <w:r w:rsidR="00EF7CC3" w:rsidRPr="00D0779F">
              <w:rPr>
                <w:rFonts w:ascii="Times New Roman" w:hAnsi="Times New Roman"/>
                <w:bCs/>
                <w:szCs w:val="24"/>
              </w:rPr>
              <w:t>S</w:t>
            </w:r>
            <w:r w:rsidR="00EF7CC3" w:rsidRPr="00D0779F">
              <w:rPr>
                <w:rFonts w:ascii="Times New Roman" w:hAnsi="Times New Roman"/>
                <w:bCs/>
                <w:szCs w:val="24"/>
                <w:lang w:val="ru-RU"/>
              </w:rPr>
              <w:t xml:space="preserve"> (</w:t>
            </w:r>
            <w:r w:rsidR="00EF7CC3" w:rsidRPr="00D0779F">
              <w:rPr>
                <w:rFonts w:ascii="Times New Roman" w:hAnsi="Times New Roman"/>
                <w:bCs/>
                <w:szCs w:val="24"/>
              </w:rPr>
              <w:t>P</w:t>
            </w:r>
            <w:r w:rsidR="00EF7CC3" w:rsidRPr="00D0779F">
              <w:rPr>
                <w:rFonts w:ascii="Times New Roman" w:hAnsi="Times New Roman"/>
                <w:bCs/>
                <w:szCs w:val="24"/>
                <w:lang w:val="ru-RU"/>
              </w:rPr>
              <w:t>20</w:t>
            </w:r>
            <w:r w:rsidR="00EF7CC3" w:rsidRPr="00D0779F">
              <w:rPr>
                <w:rFonts w:ascii="Times New Roman" w:hAnsi="Times New Roman"/>
                <w:bCs/>
                <w:szCs w:val="24"/>
              </w:rPr>
              <w:t>PS</w:t>
            </w:r>
            <w:r w:rsidR="00EF7CC3" w:rsidRPr="00D0779F">
              <w:rPr>
                <w:rFonts w:ascii="Times New Roman" w:hAnsi="Times New Roman"/>
                <w:bCs/>
                <w:szCs w:val="24"/>
                <w:lang w:val="ru-RU"/>
              </w:rPr>
              <w:t>-</w:t>
            </w:r>
            <w:r w:rsidR="00EF7CC3" w:rsidRPr="00D0779F">
              <w:rPr>
                <w:rFonts w:ascii="Times New Roman" w:hAnsi="Times New Roman"/>
                <w:bCs/>
                <w:szCs w:val="24"/>
              </w:rPr>
              <w:t>VII</w:t>
            </w:r>
            <w:r w:rsidR="00EF7CC3" w:rsidRPr="00D0779F">
              <w:rPr>
                <w:rFonts w:ascii="Times New Roman" w:hAnsi="Times New Roman"/>
                <w:bCs/>
                <w:szCs w:val="24"/>
                <w:lang w:val="ru-RU"/>
              </w:rPr>
              <w:t>), год изготовления: 202</w:t>
            </w:r>
            <w:r w:rsidR="008F6735" w:rsidRPr="00D0779F">
              <w:rPr>
                <w:rFonts w:ascii="Times New Roman" w:hAnsi="Times New Roman"/>
                <w:bCs/>
                <w:szCs w:val="24"/>
                <w:lang w:val="ru-RU"/>
              </w:rPr>
              <w:t>4</w:t>
            </w:r>
            <w:r w:rsidR="00EF7CC3" w:rsidRPr="00D0779F">
              <w:rPr>
                <w:rFonts w:ascii="Times New Roman" w:hAnsi="Times New Roman"/>
                <w:bCs/>
                <w:szCs w:val="24"/>
                <w:lang w:val="ru-RU"/>
              </w:rPr>
              <w:t xml:space="preserve">, заводской номер </w:t>
            </w:r>
            <w:r w:rsidR="00EF7CC3" w:rsidRPr="00D0779F">
              <w:rPr>
                <w:rFonts w:ascii="Times New Roman" w:hAnsi="Times New Roman"/>
                <w:szCs w:val="24"/>
                <w:lang w:val="ru-RU"/>
              </w:rPr>
              <w:t>10201240015</w:t>
            </w:r>
            <w:r w:rsidR="00A302F4" w:rsidRPr="00D0779F">
              <w:rPr>
                <w:rFonts w:ascii="Times New Roman" w:hAnsi="Times New Roman"/>
                <w:bCs/>
                <w:szCs w:val="24"/>
                <w:lang w:val="ru-RU"/>
              </w:rPr>
              <w:t>.</w:t>
            </w:r>
          </w:p>
          <w:p w14:paraId="49EC73AA" w14:textId="5B512CB4" w:rsidR="00072A49" w:rsidRPr="00D0779F" w:rsidRDefault="00A302F4" w:rsidP="00A302F4">
            <w:pPr>
              <w:widowControl w:val="0"/>
              <w:jc w:val="both"/>
              <w:rPr>
                <w:rFonts w:ascii="Times New Roman" w:hAnsi="Times New Roman"/>
                <w:bCs/>
                <w:szCs w:val="24"/>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10</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p w14:paraId="0F1E2145" w14:textId="77777777" w:rsidR="00072A49" w:rsidRPr="00D0779F" w:rsidRDefault="00072A49" w:rsidP="00072A49">
            <w:pPr>
              <w:widowControl w:val="0"/>
              <w:jc w:val="both"/>
              <w:rPr>
                <w:rFonts w:ascii="Times New Roman" w:hAnsi="Times New Roman"/>
                <w:bCs/>
                <w:szCs w:val="24"/>
                <w:lang w:val="ru-RU"/>
              </w:rPr>
            </w:pPr>
          </w:p>
          <w:p w14:paraId="1A384A41" w14:textId="71A501B3" w:rsidR="00A302F4" w:rsidRPr="00D0779F" w:rsidRDefault="00072A49" w:rsidP="00A302F4">
            <w:pPr>
              <w:widowControl w:val="0"/>
              <w:jc w:val="both"/>
              <w:rPr>
                <w:rFonts w:ascii="Times New Roman" w:hAnsi="Times New Roman"/>
                <w:bCs/>
                <w:szCs w:val="24"/>
                <w:lang w:val="ru-RU"/>
              </w:rPr>
            </w:pPr>
            <w:r w:rsidRPr="00D0779F">
              <w:rPr>
                <w:rFonts w:ascii="Times New Roman" w:hAnsi="Times New Roman"/>
                <w:bCs/>
                <w:szCs w:val="24"/>
                <w:lang w:val="ru-RU"/>
              </w:rPr>
              <w:t xml:space="preserve">Лот №11: </w:t>
            </w:r>
            <w:proofErr w:type="spellStart"/>
            <w:r w:rsidR="00EF7CC3" w:rsidRPr="00D0779F">
              <w:rPr>
                <w:rFonts w:ascii="Times New Roman" w:hAnsi="Times New Roman"/>
                <w:bCs/>
                <w:szCs w:val="24"/>
                <w:lang w:val="ru-RU"/>
              </w:rPr>
              <w:t>Электротележка</w:t>
            </w:r>
            <w:proofErr w:type="spellEnd"/>
            <w:r w:rsidR="00EF7CC3" w:rsidRPr="00D0779F">
              <w:rPr>
                <w:rFonts w:ascii="Times New Roman" w:hAnsi="Times New Roman"/>
                <w:bCs/>
                <w:szCs w:val="24"/>
                <w:lang w:val="ru-RU"/>
              </w:rPr>
              <w:t xml:space="preserve"> с откидной платформой </w:t>
            </w:r>
            <w:r w:rsidR="00EF7CC3" w:rsidRPr="00D0779F">
              <w:rPr>
                <w:rFonts w:ascii="Times New Roman" w:hAnsi="Times New Roman"/>
                <w:bCs/>
                <w:szCs w:val="24"/>
              </w:rPr>
              <w:t>BYD</w:t>
            </w:r>
            <w:r w:rsidR="00EF7CC3" w:rsidRPr="00D0779F">
              <w:rPr>
                <w:rFonts w:ascii="Times New Roman" w:hAnsi="Times New Roman"/>
                <w:bCs/>
                <w:szCs w:val="24"/>
                <w:lang w:val="ru-RU"/>
              </w:rPr>
              <w:t xml:space="preserve"> </w:t>
            </w:r>
            <w:r w:rsidR="00EF7CC3" w:rsidRPr="00D0779F">
              <w:rPr>
                <w:rFonts w:ascii="Times New Roman" w:hAnsi="Times New Roman"/>
                <w:bCs/>
                <w:szCs w:val="24"/>
              </w:rPr>
              <w:t>PTP</w:t>
            </w:r>
            <w:r w:rsidR="00EF7CC3" w:rsidRPr="00D0779F">
              <w:rPr>
                <w:rFonts w:ascii="Times New Roman" w:hAnsi="Times New Roman"/>
                <w:bCs/>
                <w:szCs w:val="24"/>
                <w:lang w:val="ru-RU"/>
              </w:rPr>
              <w:t>-20</w:t>
            </w:r>
            <w:r w:rsidR="00EF7CC3" w:rsidRPr="00D0779F">
              <w:rPr>
                <w:rFonts w:ascii="Times New Roman" w:hAnsi="Times New Roman"/>
                <w:bCs/>
                <w:szCs w:val="24"/>
              </w:rPr>
              <w:t>S</w:t>
            </w:r>
            <w:r w:rsidR="00EF7CC3" w:rsidRPr="00D0779F">
              <w:rPr>
                <w:rFonts w:ascii="Times New Roman" w:hAnsi="Times New Roman"/>
                <w:bCs/>
                <w:szCs w:val="24"/>
                <w:lang w:val="ru-RU"/>
              </w:rPr>
              <w:t xml:space="preserve"> (</w:t>
            </w:r>
            <w:r w:rsidR="00EF7CC3" w:rsidRPr="00D0779F">
              <w:rPr>
                <w:rFonts w:ascii="Times New Roman" w:hAnsi="Times New Roman"/>
                <w:bCs/>
                <w:szCs w:val="24"/>
              </w:rPr>
              <w:t>P</w:t>
            </w:r>
            <w:r w:rsidR="00EF7CC3" w:rsidRPr="00D0779F">
              <w:rPr>
                <w:rFonts w:ascii="Times New Roman" w:hAnsi="Times New Roman"/>
                <w:bCs/>
                <w:szCs w:val="24"/>
                <w:lang w:val="ru-RU"/>
              </w:rPr>
              <w:t>20</w:t>
            </w:r>
            <w:r w:rsidR="00EF7CC3" w:rsidRPr="00D0779F">
              <w:rPr>
                <w:rFonts w:ascii="Times New Roman" w:hAnsi="Times New Roman"/>
                <w:bCs/>
                <w:szCs w:val="24"/>
              </w:rPr>
              <w:t>PS</w:t>
            </w:r>
            <w:r w:rsidR="00EF7CC3" w:rsidRPr="00D0779F">
              <w:rPr>
                <w:rFonts w:ascii="Times New Roman" w:hAnsi="Times New Roman"/>
                <w:bCs/>
                <w:szCs w:val="24"/>
                <w:lang w:val="ru-RU"/>
              </w:rPr>
              <w:t>-</w:t>
            </w:r>
            <w:r w:rsidR="00EF7CC3" w:rsidRPr="00D0779F">
              <w:rPr>
                <w:rFonts w:ascii="Times New Roman" w:hAnsi="Times New Roman"/>
                <w:bCs/>
                <w:szCs w:val="24"/>
              </w:rPr>
              <w:t>VII</w:t>
            </w:r>
            <w:r w:rsidR="00EF7CC3" w:rsidRPr="00D0779F">
              <w:rPr>
                <w:rFonts w:ascii="Times New Roman" w:hAnsi="Times New Roman"/>
                <w:bCs/>
                <w:szCs w:val="24"/>
                <w:lang w:val="ru-RU"/>
              </w:rPr>
              <w:t>), год изготовления: 202</w:t>
            </w:r>
            <w:r w:rsidR="008F6735" w:rsidRPr="00D0779F">
              <w:rPr>
                <w:rFonts w:ascii="Times New Roman" w:hAnsi="Times New Roman"/>
                <w:bCs/>
                <w:szCs w:val="24"/>
                <w:lang w:val="ru-RU"/>
              </w:rPr>
              <w:t>4</w:t>
            </w:r>
            <w:r w:rsidR="00EF7CC3" w:rsidRPr="00D0779F">
              <w:rPr>
                <w:rFonts w:ascii="Times New Roman" w:hAnsi="Times New Roman"/>
                <w:bCs/>
                <w:szCs w:val="24"/>
                <w:lang w:val="ru-RU"/>
              </w:rPr>
              <w:t xml:space="preserve">, заводской номер </w:t>
            </w:r>
            <w:r w:rsidR="00EF7CC3" w:rsidRPr="00D0779F">
              <w:rPr>
                <w:rFonts w:ascii="Times New Roman" w:hAnsi="Times New Roman"/>
                <w:szCs w:val="24"/>
                <w:lang w:val="ru-RU"/>
              </w:rPr>
              <w:t>10201240016</w:t>
            </w:r>
            <w:r w:rsidR="00A302F4" w:rsidRPr="00D0779F">
              <w:rPr>
                <w:rFonts w:ascii="Times New Roman" w:hAnsi="Times New Roman"/>
                <w:bCs/>
                <w:szCs w:val="24"/>
                <w:lang w:val="ru-RU"/>
              </w:rPr>
              <w:t>.</w:t>
            </w:r>
          </w:p>
          <w:p w14:paraId="034BBD41" w14:textId="542CD2FA" w:rsidR="00AD319B" w:rsidRPr="00CF31B0" w:rsidRDefault="00A302F4" w:rsidP="006A1D7E">
            <w:pPr>
              <w:widowControl w:val="0"/>
              <w:jc w:val="both"/>
              <w:rPr>
                <w:rFonts w:ascii="Times New Roman" w:hAnsi="Times New Roman"/>
                <w:bCs/>
                <w:szCs w:val="24"/>
                <w:highlight w:val="yellow"/>
                <w:lang w:val="ru-RU"/>
              </w:rPr>
            </w:pPr>
            <w:r w:rsidRPr="00D0779F">
              <w:rPr>
                <w:rFonts w:ascii="Times New Roman" w:hAnsi="Times New Roman"/>
                <w:bCs/>
                <w:szCs w:val="24"/>
                <w:lang w:val="ru-RU"/>
              </w:rPr>
              <w:t>Начальная цена продажи лота №</w:t>
            </w:r>
            <w:r w:rsidR="004C5080" w:rsidRPr="00D0779F">
              <w:rPr>
                <w:rFonts w:ascii="Times New Roman" w:hAnsi="Times New Roman"/>
                <w:bCs/>
                <w:szCs w:val="24"/>
                <w:lang w:val="ru-RU"/>
              </w:rPr>
              <w:t>11</w:t>
            </w:r>
            <w:r w:rsidRPr="00D0779F">
              <w:rPr>
                <w:rFonts w:ascii="Times New Roman" w:hAnsi="Times New Roman"/>
                <w:bCs/>
                <w:szCs w:val="24"/>
                <w:lang w:val="ru-RU"/>
              </w:rPr>
              <w:t xml:space="preserve">: </w:t>
            </w:r>
            <w:r w:rsidR="00BF42B4" w:rsidRPr="00D0779F">
              <w:rPr>
                <w:rFonts w:ascii="Times New Roman" w:hAnsi="Times New Roman"/>
                <w:bCs/>
                <w:szCs w:val="24"/>
                <w:lang w:val="ru-RU"/>
              </w:rPr>
              <w:t xml:space="preserve">575 000,00 руб. (в том числе НДС </w:t>
            </w:r>
            <w:r w:rsidR="008D0FE0" w:rsidRPr="00D0779F">
              <w:rPr>
                <w:rFonts w:ascii="Times New Roman" w:hAnsi="Times New Roman"/>
                <w:bCs/>
                <w:szCs w:val="24"/>
                <w:lang w:val="ru-RU"/>
              </w:rPr>
              <w:t>95 833,33</w:t>
            </w:r>
            <w:r w:rsidR="00BF42B4" w:rsidRPr="00D0779F">
              <w:rPr>
                <w:rFonts w:ascii="Times New Roman" w:hAnsi="Times New Roman"/>
                <w:bCs/>
                <w:szCs w:val="24"/>
                <w:lang w:val="ru-RU"/>
              </w:rPr>
              <w:t xml:space="preserve"> рублей).</w:t>
            </w:r>
          </w:p>
        </w:tc>
      </w:tr>
      <w:tr w:rsidR="00AD319B" w:rsidRPr="00BF42B4" w14:paraId="28FB5D14" w14:textId="77777777" w:rsidTr="00F058CB">
        <w:tc>
          <w:tcPr>
            <w:tcW w:w="519" w:type="dxa"/>
            <w:tcBorders>
              <w:top w:val="single" w:sz="4" w:space="0" w:color="auto"/>
              <w:left w:val="single" w:sz="4" w:space="0" w:color="auto"/>
              <w:bottom w:val="single" w:sz="4" w:space="0" w:color="auto"/>
              <w:right w:val="single" w:sz="4" w:space="0" w:color="auto"/>
            </w:tcBorders>
          </w:tcPr>
          <w:p w14:paraId="49E122D5"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0227C0"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Порядок ознакомления с реализуемым имуществом</w:t>
            </w:r>
          </w:p>
        </w:tc>
        <w:tc>
          <w:tcPr>
            <w:tcW w:w="10696" w:type="dxa"/>
            <w:tcBorders>
              <w:top w:val="single" w:sz="4" w:space="0" w:color="auto"/>
              <w:left w:val="single" w:sz="4" w:space="0" w:color="auto"/>
              <w:bottom w:val="single" w:sz="4" w:space="0" w:color="auto"/>
              <w:right w:val="single" w:sz="4" w:space="0" w:color="auto"/>
            </w:tcBorders>
          </w:tcPr>
          <w:p w14:paraId="36BBCE43"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w:t>
            </w:r>
            <w:proofErr w:type="spellStart"/>
            <w:r w:rsidRPr="00BF42B4">
              <w:rPr>
                <w:rFonts w:ascii="Times New Roman" w:hAnsi="Times New Roman"/>
                <w:bCs/>
                <w:szCs w:val="24"/>
                <w:lang w:val="ru-RU"/>
              </w:rPr>
              <w:t>e-mail</w:t>
            </w:r>
            <w:proofErr w:type="spellEnd"/>
            <w:r w:rsidRPr="00BF42B4">
              <w:rPr>
                <w:rFonts w:ascii="Times New Roman" w:hAnsi="Times New Roman"/>
                <w:bCs/>
                <w:szCs w:val="24"/>
                <w:lang w:val="ru-RU"/>
              </w:rPr>
              <w:t xml:space="preserve">: info@dobrotorg.org, с документами на реализуемое имущество - посредством направления заявления (в свободной форме) </w:t>
            </w:r>
            <w:r w:rsidRPr="00BF42B4">
              <w:rPr>
                <w:rFonts w:ascii="Times New Roman" w:hAnsi="Times New Roman"/>
                <w:bCs/>
                <w:szCs w:val="24"/>
                <w:lang w:val="ru-RU"/>
              </w:rPr>
              <w:lastRenderedPageBreak/>
              <w:t xml:space="preserve">на </w:t>
            </w:r>
            <w:proofErr w:type="spellStart"/>
            <w:r w:rsidRPr="00BF42B4">
              <w:rPr>
                <w:rFonts w:ascii="Times New Roman" w:hAnsi="Times New Roman"/>
                <w:bCs/>
                <w:szCs w:val="24"/>
                <w:lang w:val="ru-RU"/>
              </w:rPr>
              <w:t>e-mail</w:t>
            </w:r>
            <w:proofErr w:type="spellEnd"/>
            <w:r w:rsidRPr="00BF42B4">
              <w:rPr>
                <w:rFonts w:ascii="Times New Roman" w:hAnsi="Times New Roman"/>
                <w:bCs/>
                <w:szCs w:val="24"/>
                <w:lang w:val="ru-RU"/>
              </w:rPr>
              <w:t xml:space="preserve">: info@dobrotorg.org. Осмотр реализуемого имущества по месту его нахождения - по предварительной записи (посредством направления на </w:t>
            </w:r>
            <w:proofErr w:type="spellStart"/>
            <w:r w:rsidRPr="00BF42B4">
              <w:rPr>
                <w:rFonts w:ascii="Times New Roman" w:hAnsi="Times New Roman"/>
                <w:bCs/>
                <w:szCs w:val="24"/>
                <w:lang w:val="ru-RU"/>
              </w:rPr>
              <w:t>e-mail</w:t>
            </w:r>
            <w:proofErr w:type="spellEnd"/>
            <w:r w:rsidRPr="00BF42B4">
              <w:rPr>
                <w:rFonts w:ascii="Times New Roman" w:hAnsi="Times New Roman"/>
                <w:bCs/>
                <w:szCs w:val="24"/>
                <w:lang w:val="ru-RU"/>
              </w:rPr>
              <w:t>: info@dobrotorg.org, заявления с указанием лиц, намеренных ознакомиться с реализуемым имуществом).</w:t>
            </w:r>
          </w:p>
          <w:p w14:paraId="5DE4AE30" w14:textId="6FE838EF" w:rsidR="00AD319B" w:rsidRPr="00BF42B4" w:rsidRDefault="00072A49" w:rsidP="009A38FA">
            <w:pPr>
              <w:jc w:val="both"/>
              <w:rPr>
                <w:rFonts w:ascii="Times New Roman" w:hAnsi="Times New Roman"/>
                <w:bCs/>
                <w:szCs w:val="24"/>
                <w:lang w:val="ru-RU"/>
              </w:rPr>
            </w:pPr>
            <w:r w:rsidRPr="00BF42B4">
              <w:rPr>
                <w:rFonts w:ascii="Times New Roman" w:hAnsi="Times New Roman"/>
                <w:bCs/>
                <w:szCs w:val="24"/>
                <w:lang w:val="ru-RU"/>
              </w:rPr>
              <w:t xml:space="preserve">Местонахождение реализуемого имущества: </w:t>
            </w:r>
            <w:r w:rsidR="00BA10D6" w:rsidRPr="00BF42B4">
              <w:rPr>
                <w:rFonts w:ascii="Times New Roman" w:hAnsi="Times New Roman"/>
                <w:szCs w:val="24"/>
                <w:lang w:val="ru-RU"/>
              </w:rPr>
              <w:t>Московская область, Богородский район, с</w:t>
            </w:r>
            <w:r w:rsidR="009A38FA" w:rsidRPr="00BF42B4">
              <w:rPr>
                <w:rFonts w:ascii="Times New Roman" w:hAnsi="Times New Roman"/>
                <w:szCs w:val="24"/>
                <w:lang w:val="ru-RU"/>
              </w:rPr>
              <w:t>.</w:t>
            </w:r>
            <w:r w:rsidR="00BA10D6" w:rsidRPr="00BF42B4">
              <w:rPr>
                <w:rFonts w:ascii="Times New Roman" w:hAnsi="Times New Roman"/>
                <w:szCs w:val="24"/>
                <w:lang w:val="ru-RU"/>
              </w:rPr>
              <w:t xml:space="preserve"> Кудиново, ул. Центральная</w:t>
            </w:r>
            <w:r w:rsidR="009A38FA" w:rsidRPr="00BF42B4">
              <w:rPr>
                <w:rFonts w:ascii="Times New Roman" w:hAnsi="Times New Roman"/>
                <w:szCs w:val="24"/>
                <w:lang w:val="ru-RU"/>
              </w:rPr>
              <w:t>,</w:t>
            </w:r>
            <w:r w:rsidR="00BA10D6" w:rsidRPr="00BF42B4">
              <w:rPr>
                <w:rFonts w:ascii="Times New Roman" w:hAnsi="Times New Roman"/>
                <w:szCs w:val="24"/>
                <w:lang w:val="ru-RU"/>
              </w:rPr>
              <w:t xml:space="preserve"> 11 Б</w:t>
            </w:r>
            <w:r w:rsidRPr="00BF42B4">
              <w:rPr>
                <w:rFonts w:ascii="Times New Roman" w:hAnsi="Times New Roman"/>
                <w:bCs/>
                <w:szCs w:val="24"/>
                <w:lang w:val="ru-RU"/>
              </w:rPr>
              <w:t>.</w:t>
            </w:r>
          </w:p>
        </w:tc>
      </w:tr>
      <w:tr w:rsidR="00AD319B" w:rsidRPr="00BF42B4" w14:paraId="2E5B917C" w14:textId="77777777" w:rsidTr="00F058CB">
        <w:tc>
          <w:tcPr>
            <w:tcW w:w="519" w:type="dxa"/>
            <w:tcBorders>
              <w:top w:val="single" w:sz="4" w:space="0" w:color="auto"/>
              <w:left w:val="single" w:sz="4" w:space="0" w:color="auto"/>
              <w:bottom w:val="single" w:sz="4" w:space="0" w:color="auto"/>
              <w:right w:val="single" w:sz="4" w:space="0" w:color="auto"/>
            </w:tcBorders>
          </w:tcPr>
          <w:p w14:paraId="4E2E827C"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6950AE0E"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Форма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235C7E07" w14:textId="7B7CCFED" w:rsidR="00AD319B" w:rsidRPr="00BF42B4" w:rsidRDefault="00AD319B" w:rsidP="00BF42B4">
            <w:pPr>
              <w:widowControl w:val="0"/>
              <w:jc w:val="both"/>
              <w:rPr>
                <w:rFonts w:ascii="Times New Roman" w:hAnsi="Times New Roman"/>
                <w:bCs/>
                <w:szCs w:val="24"/>
                <w:lang w:val="ru-RU"/>
              </w:rPr>
            </w:pPr>
            <w:r w:rsidRPr="00BF42B4">
              <w:rPr>
                <w:rFonts w:ascii="Times New Roman" w:hAnsi="Times New Roman"/>
                <w:bCs/>
                <w:szCs w:val="24"/>
                <w:lang w:val="ru-RU"/>
              </w:rPr>
              <w:t xml:space="preserve">Для </w:t>
            </w:r>
            <w:r w:rsidRPr="00AE65C2">
              <w:rPr>
                <w:rFonts w:ascii="Times New Roman" w:hAnsi="Times New Roman"/>
                <w:bCs/>
                <w:szCs w:val="24"/>
                <w:lang w:val="ru-RU"/>
              </w:rPr>
              <w:t xml:space="preserve">участия в торгах </w:t>
            </w:r>
            <w:r w:rsidR="00BF42B4" w:rsidRPr="00AE65C2">
              <w:rPr>
                <w:rFonts w:ascii="Times New Roman" w:hAnsi="Times New Roman"/>
                <w:bCs/>
                <w:szCs w:val="24"/>
                <w:lang w:val="ru-RU"/>
              </w:rPr>
              <w:t xml:space="preserve">по каждому лоту </w:t>
            </w:r>
            <w:r w:rsidRPr="00AE65C2">
              <w:rPr>
                <w:rFonts w:ascii="Times New Roman" w:hAnsi="Times New Roman"/>
                <w:bCs/>
                <w:szCs w:val="24"/>
                <w:lang w:val="ru-RU"/>
              </w:rPr>
              <w:t xml:space="preserve">заявитель вносит </w:t>
            </w:r>
            <w:r w:rsidR="00932CF2" w:rsidRPr="00AE65C2">
              <w:rPr>
                <w:rFonts w:ascii="Times New Roman" w:hAnsi="Times New Roman"/>
                <w:bCs/>
                <w:szCs w:val="24"/>
                <w:lang w:val="ru-RU"/>
              </w:rPr>
              <w:t>обеспечительный платеж</w:t>
            </w:r>
            <w:r w:rsidRPr="00AE65C2">
              <w:rPr>
                <w:rFonts w:ascii="Times New Roman" w:hAnsi="Times New Roman"/>
                <w:bCs/>
                <w:szCs w:val="24"/>
                <w:lang w:val="ru-RU"/>
              </w:rPr>
              <w:t xml:space="preserve"> в размере</w:t>
            </w:r>
            <w:bookmarkStart w:id="0" w:name="_Hlk169873796"/>
            <w:r w:rsidR="00BF42B4" w:rsidRPr="00AE65C2">
              <w:rPr>
                <w:rFonts w:ascii="Times New Roman" w:hAnsi="Times New Roman"/>
                <w:bCs/>
                <w:szCs w:val="24"/>
                <w:lang w:val="ru-RU"/>
              </w:rPr>
              <w:t xml:space="preserve"> </w:t>
            </w:r>
            <w:r w:rsidR="00A60103" w:rsidRPr="00AE65C2">
              <w:rPr>
                <w:rFonts w:ascii="Times New Roman" w:hAnsi="Times New Roman"/>
                <w:bCs/>
                <w:szCs w:val="24"/>
                <w:lang w:val="ru-RU"/>
              </w:rPr>
              <w:t>10 000,00 руб. (НДС не облагается)</w:t>
            </w:r>
            <w:bookmarkEnd w:id="0"/>
            <w:r w:rsidR="00C77E45" w:rsidRPr="00AE65C2">
              <w:rPr>
                <w:rFonts w:ascii="Times New Roman" w:hAnsi="Times New Roman"/>
                <w:bCs/>
                <w:szCs w:val="24"/>
                <w:lang w:val="ru-RU"/>
              </w:rPr>
              <w:t>.</w:t>
            </w:r>
          </w:p>
        </w:tc>
      </w:tr>
      <w:tr w:rsidR="00AD319B" w:rsidRPr="002A1302" w14:paraId="2006B052" w14:textId="77777777" w:rsidTr="00F058CB">
        <w:tc>
          <w:tcPr>
            <w:tcW w:w="519" w:type="dxa"/>
            <w:tcBorders>
              <w:top w:val="single" w:sz="4" w:space="0" w:color="auto"/>
              <w:left w:val="single" w:sz="4" w:space="0" w:color="auto"/>
              <w:bottom w:val="single" w:sz="4" w:space="0" w:color="auto"/>
              <w:right w:val="single" w:sz="4" w:space="0" w:color="auto"/>
            </w:tcBorders>
          </w:tcPr>
          <w:p w14:paraId="09E90BB4"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C72C112"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Порядок внесения и возврата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7D39733C" w14:textId="5CDED210" w:rsidR="00AD319B" w:rsidRPr="00BF42B4" w:rsidRDefault="00932CF2" w:rsidP="00386B9F">
            <w:pPr>
              <w:widowControl w:val="0"/>
              <w:jc w:val="both"/>
              <w:rPr>
                <w:rFonts w:ascii="Times New Roman" w:hAnsi="Times New Roman"/>
                <w:bCs/>
                <w:szCs w:val="24"/>
                <w:lang w:val="ru-RU"/>
              </w:rPr>
            </w:pPr>
            <w:r w:rsidRPr="00BF42B4">
              <w:rPr>
                <w:rFonts w:ascii="Times New Roman" w:hAnsi="Times New Roman"/>
                <w:bCs/>
                <w:szCs w:val="24"/>
                <w:lang w:val="ru-RU"/>
              </w:rPr>
              <w:t>Обеспечительный платеж</w:t>
            </w:r>
            <w:r w:rsidR="00AD319B" w:rsidRPr="00BF42B4">
              <w:rPr>
                <w:rFonts w:ascii="Times New Roman" w:hAnsi="Times New Roman"/>
                <w:bCs/>
                <w:szCs w:val="24"/>
                <w:lang w:val="ru-RU"/>
              </w:rPr>
              <w:t xml:space="preserve"> перечисляется </w:t>
            </w:r>
            <w:r w:rsidR="00B85BFF" w:rsidRPr="00BF42B4">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BF42B4">
              <w:rPr>
                <w:rFonts w:ascii="Times New Roman" w:hAnsi="Times New Roman"/>
                <w:bCs/>
                <w:szCs w:val="24"/>
                <w:lang w:val="ru-RU"/>
              </w:rPr>
              <w:t>Обеспечительный платеж для участи</w:t>
            </w:r>
            <w:r w:rsidR="00270B10" w:rsidRPr="00BF42B4">
              <w:rPr>
                <w:rFonts w:ascii="Times New Roman" w:hAnsi="Times New Roman"/>
                <w:bCs/>
                <w:szCs w:val="24"/>
                <w:lang w:val="ru-RU"/>
              </w:rPr>
              <w:t>я</w:t>
            </w:r>
            <w:r w:rsidRPr="00BF42B4">
              <w:rPr>
                <w:rFonts w:ascii="Times New Roman" w:hAnsi="Times New Roman"/>
                <w:bCs/>
                <w:szCs w:val="24"/>
                <w:lang w:val="ru-RU"/>
              </w:rPr>
              <w:t xml:space="preserve"> в торгах № ____</w:t>
            </w:r>
            <w:r w:rsidR="00B85BFF" w:rsidRPr="00BF42B4">
              <w:rPr>
                <w:rFonts w:ascii="Times New Roman" w:hAnsi="Times New Roman"/>
                <w:bCs/>
                <w:szCs w:val="24"/>
                <w:lang w:val="ru-RU"/>
              </w:rPr>
              <w:t xml:space="preserve">». Подписанный электронной подписью заявителя </w:t>
            </w:r>
            <w:r w:rsidRPr="00BF42B4">
              <w:rPr>
                <w:rFonts w:ascii="Times New Roman" w:hAnsi="Times New Roman"/>
                <w:bCs/>
                <w:szCs w:val="24"/>
                <w:lang w:val="ru-RU"/>
              </w:rPr>
              <w:t xml:space="preserve">Договор об обеспечительном платеже </w:t>
            </w:r>
            <w:r w:rsidR="00B85BFF" w:rsidRPr="00BF42B4">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BF42B4">
              <w:rPr>
                <w:rFonts w:ascii="Times New Roman" w:hAnsi="Times New Roman"/>
                <w:bCs/>
                <w:szCs w:val="24"/>
                <w:lang w:val="ru-RU"/>
              </w:rPr>
              <w:t>обеспечительный платеж</w:t>
            </w:r>
            <w:r w:rsidR="00B85BFF" w:rsidRPr="00BF42B4">
              <w:rPr>
                <w:rFonts w:ascii="Times New Roman" w:hAnsi="Times New Roman"/>
                <w:bCs/>
                <w:szCs w:val="24"/>
                <w:lang w:val="ru-RU"/>
              </w:rPr>
              <w:t xml:space="preserve"> без представления подписанного </w:t>
            </w:r>
            <w:r w:rsidRPr="00BF42B4">
              <w:rPr>
                <w:rFonts w:ascii="Times New Roman" w:hAnsi="Times New Roman"/>
                <w:bCs/>
                <w:szCs w:val="24"/>
                <w:lang w:val="ru-RU"/>
              </w:rPr>
              <w:t>Договора об обеспечительном платеже</w:t>
            </w:r>
            <w:r w:rsidR="00B85BFF" w:rsidRPr="00BF42B4">
              <w:rPr>
                <w:rFonts w:ascii="Times New Roman" w:hAnsi="Times New Roman"/>
                <w:bCs/>
                <w:szCs w:val="24"/>
                <w:lang w:val="ru-RU"/>
              </w:rPr>
              <w:t xml:space="preserve">. </w:t>
            </w:r>
            <w:r w:rsidR="008233BA" w:rsidRPr="00BF42B4">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BF42B4">
              <w:rPr>
                <w:rFonts w:ascii="Times New Roman" w:hAnsi="Times New Roman"/>
                <w:bCs/>
                <w:szCs w:val="24"/>
                <w:lang w:val="ru-RU"/>
              </w:rPr>
              <w:t xml:space="preserve">Договора об обеспечительном платеже </w:t>
            </w:r>
            <w:r w:rsidR="008233BA" w:rsidRPr="00BF42B4">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BF42B4">
              <w:rPr>
                <w:rFonts w:ascii="Times New Roman" w:hAnsi="Times New Roman"/>
                <w:bCs/>
                <w:szCs w:val="24"/>
                <w:lang w:val="ru-RU"/>
              </w:rPr>
              <w:t>обеспечительного платежа</w:t>
            </w:r>
            <w:r w:rsidR="008233BA" w:rsidRPr="00BF42B4">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BF42B4">
              <w:rPr>
                <w:rFonts w:ascii="Times New Roman" w:hAnsi="Times New Roman"/>
                <w:bCs/>
                <w:szCs w:val="24"/>
                <w:lang w:val="ru-RU"/>
              </w:rPr>
              <w:t>Договоре об обеспечительном платеже</w:t>
            </w:r>
            <w:r w:rsidR="008233BA" w:rsidRPr="00BF42B4">
              <w:rPr>
                <w:rFonts w:ascii="Times New Roman" w:hAnsi="Times New Roman"/>
                <w:bCs/>
                <w:szCs w:val="24"/>
                <w:lang w:val="ru-RU"/>
              </w:rPr>
              <w:t xml:space="preserve">, считается принятием (акцептом) </w:t>
            </w:r>
            <w:r w:rsidR="00837A51" w:rsidRPr="00BF42B4">
              <w:rPr>
                <w:rFonts w:ascii="Times New Roman" w:hAnsi="Times New Roman"/>
                <w:bCs/>
                <w:szCs w:val="24"/>
                <w:lang w:val="ru-RU"/>
              </w:rPr>
              <w:t>Договора об обеспечительном платеже</w:t>
            </w:r>
            <w:r w:rsidR="008233BA" w:rsidRPr="00BF42B4">
              <w:rPr>
                <w:rFonts w:ascii="Times New Roman" w:hAnsi="Times New Roman"/>
                <w:bCs/>
                <w:szCs w:val="24"/>
                <w:lang w:val="ru-RU"/>
              </w:rPr>
              <w:t>.</w:t>
            </w:r>
            <w:r w:rsidR="00B85BFF" w:rsidRPr="00BF42B4">
              <w:rPr>
                <w:rFonts w:ascii="Times New Roman" w:hAnsi="Times New Roman"/>
                <w:bCs/>
                <w:szCs w:val="24"/>
                <w:lang w:val="ru-RU"/>
              </w:rPr>
              <w:t xml:space="preserve"> </w:t>
            </w:r>
            <w:r w:rsidR="00837A51" w:rsidRPr="00BF42B4">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BF42B4">
              <w:rPr>
                <w:rFonts w:ascii="Times New Roman" w:hAnsi="Times New Roman"/>
                <w:bCs/>
                <w:szCs w:val="24"/>
                <w:lang w:val="ru-RU"/>
              </w:rPr>
              <w:t xml:space="preserve"> </w:t>
            </w:r>
          </w:p>
        </w:tc>
      </w:tr>
      <w:tr w:rsidR="00AD319B" w:rsidRPr="002A1302" w14:paraId="1F7A87A8" w14:textId="77777777" w:rsidTr="00F058CB">
        <w:tc>
          <w:tcPr>
            <w:tcW w:w="519" w:type="dxa"/>
            <w:tcBorders>
              <w:top w:val="single" w:sz="4" w:space="0" w:color="auto"/>
              <w:left w:val="single" w:sz="4" w:space="0" w:color="auto"/>
              <w:bottom w:val="single" w:sz="4" w:space="0" w:color="auto"/>
              <w:right w:val="single" w:sz="4" w:space="0" w:color="auto"/>
            </w:tcBorders>
          </w:tcPr>
          <w:p w14:paraId="3BA70671"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11AEEFED"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Сроки и место подачи заявок на участие в торгах</w:t>
            </w:r>
          </w:p>
        </w:tc>
        <w:tc>
          <w:tcPr>
            <w:tcW w:w="10696" w:type="dxa"/>
            <w:tcBorders>
              <w:top w:val="single" w:sz="4" w:space="0" w:color="auto"/>
              <w:left w:val="single" w:sz="4" w:space="0" w:color="auto"/>
              <w:bottom w:val="single" w:sz="4" w:space="0" w:color="auto"/>
              <w:right w:val="single" w:sz="4" w:space="0" w:color="auto"/>
            </w:tcBorders>
          </w:tcPr>
          <w:p w14:paraId="7F370686" w14:textId="6F2C1516" w:rsidR="00AD319B" w:rsidRPr="00AE65C2"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Начало подачи заявок на участие в </w:t>
            </w:r>
            <w:r w:rsidRPr="00AE65C2">
              <w:rPr>
                <w:rFonts w:ascii="Times New Roman" w:hAnsi="Times New Roman"/>
                <w:bCs/>
                <w:szCs w:val="24"/>
                <w:lang w:val="ru-RU"/>
              </w:rPr>
              <w:t xml:space="preserve">торгах: </w:t>
            </w:r>
            <w:r w:rsidR="00BF42B4" w:rsidRPr="00AE65C2">
              <w:rPr>
                <w:rFonts w:ascii="Times New Roman" w:hAnsi="Times New Roman"/>
                <w:b/>
                <w:szCs w:val="24"/>
                <w:lang w:val="ru-RU"/>
              </w:rPr>
              <w:t>24.09</w:t>
            </w:r>
            <w:r w:rsidR="00BE6E0D" w:rsidRPr="00AE65C2">
              <w:rPr>
                <w:rFonts w:ascii="Times New Roman" w:hAnsi="Times New Roman"/>
                <w:b/>
                <w:szCs w:val="24"/>
                <w:lang w:val="ru-RU"/>
              </w:rPr>
              <w:t>.</w:t>
            </w:r>
            <w:r w:rsidRPr="00AE65C2">
              <w:rPr>
                <w:rFonts w:ascii="Times New Roman" w:hAnsi="Times New Roman"/>
                <w:b/>
                <w:szCs w:val="24"/>
                <w:lang w:val="ru-RU"/>
              </w:rPr>
              <w:t>2025 в 1</w:t>
            </w:r>
            <w:r w:rsidR="00BF42B4" w:rsidRPr="00AE65C2">
              <w:rPr>
                <w:rFonts w:ascii="Times New Roman" w:hAnsi="Times New Roman"/>
                <w:b/>
                <w:szCs w:val="24"/>
                <w:lang w:val="ru-RU"/>
              </w:rPr>
              <w:t>8</w:t>
            </w:r>
            <w:r w:rsidRPr="00AE65C2">
              <w:rPr>
                <w:rFonts w:ascii="Times New Roman" w:hAnsi="Times New Roman"/>
                <w:b/>
                <w:szCs w:val="24"/>
                <w:lang w:val="ru-RU"/>
              </w:rPr>
              <w:t>:00 ч.</w:t>
            </w:r>
            <w:r w:rsidRPr="00AE65C2">
              <w:rPr>
                <w:rFonts w:ascii="Times New Roman" w:hAnsi="Times New Roman"/>
                <w:bCs/>
                <w:szCs w:val="24"/>
                <w:lang w:val="ru-RU"/>
              </w:rPr>
              <w:t xml:space="preserve"> (время московское).</w:t>
            </w:r>
          </w:p>
          <w:p w14:paraId="7D02420E" w14:textId="35CFFEB7" w:rsidR="00AD319B" w:rsidRPr="00AE65C2" w:rsidRDefault="00AD319B" w:rsidP="00386B9F">
            <w:pPr>
              <w:widowControl w:val="0"/>
              <w:jc w:val="both"/>
              <w:rPr>
                <w:rFonts w:ascii="Times New Roman" w:hAnsi="Times New Roman"/>
                <w:bCs/>
                <w:szCs w:val="24"/>
                <w:lang w:val="ru-RU"/>
              </w:rPr>
            </w:pPr>
            <w:r w:rsidRPr="00AE65C2">
              <w:rPr>
                <w:rFonts w:ascii="Times New Roman" w:hAnsi="Times New Roman"/>
                <w:bCs/>
                <w:szCs w:val="24"/>
                <w:lang w:val="ru-RU"/>
              </w:rPr>
              <w:t xml:space="preserve">Окончание подачи заявок на участие в торгах: </w:t>
            </w:r>
            <w:r w:rsidR="00BF42B4" w:rsidRPr="00AE65C2">
              <w:rPr>
                <w:rFonts w:ascii="Times New Roman" w:hAnsi="Times New Roman"/>
                <w:b/>
                <w:szCs w:val="24"/>
                <w:lang w:val="ru-RU"/>
              </w:rPr>
              <w:t>26.10</w:t>
            </w:r>
            <w:r w:rsidR="00BE6E0D" w:rsidRPr="00AE65C2">
              <w:rPr>
                <w:rFonts w:ascii="Times New Roman" w:hAnsi="Times New Roman"/>
                <w:b/>
                <w:szCs w:val="24"/>
                <w:lang w:val="ru-RU"/>
              </w:rPr>
              <w:t>.</w:t>
            </w:r>
            <w:r w:rsidRPr="00AE65C2">
              <w:rPr>
                <w:rFonts w:ascii="Times New Roman" w:hAnsi="Times New Roman"/>
                <w:b/>
                <w:szCs w:val="24"/>
                <w:lang w:val="ru-RU"/>
              </w:rPr>
              <w:t xml:space="preserve">2025 в </w:t>
            </w:r>
            <w:r w:rsidR="00601344" w:rsidRPr="00AE65C2">
              <w:rPr>
                <w:rFonts w:ascii="Times New Roman" w:hAnsi="Times New Roman"/>
                <w:b/>
                <w:szCs w:val="24"/>
                <w:lang w:val="ru-RU"/>
              </w:rPr>
              <w:t>18</w:t>
            </w:r>
            <w:r w:rsidRPr="00AE65C2">
              <w:rPr>
                <w:rFonts w:ascii="Times New Roman" w:hAnsi="Times New Roman"/>
                <w:b/>
                <w:szCs w:val="24"/>
                <w:lang w:val="ru-RU"/>
              </w:rPr>
              <w:t>:00 ч.</w:t>
            </w:r>
            <w:r w:rsidRPr="00AE65C2">
              <w:rPr>
                <w:rFonts w:ascii="Times New Roman" w:hAnsi="Times New Roman"/>
                <w:bCs/>
                <w:szCs w:val="24"/>
                <w:lang w:val="ru-RU"/>
              </w:rPr>
              <w:t xml:space="preserve"> (время московское).</w:t>
            </w:r>
          </w:p>
          <w:p w14:paraId="3B935D99" w14:textId="7FABC91B" w:rsidR="00AD319B" w:rsidRPr="00BF42B4" w:rsidRDefault="00AD319B" w:rsidP="00386B9F">
            <w:pPr>
              <w:widowControl w:val="0"/>
              <w:jc w:val="both"/>
              <w:rPr>
                <w:rFonts w:ascii="Times New Roman" w:hAnsi="Times New Roman"/>
                <w:bCs/>
                <w:szCs w:val="24"/>
                <w:lang w:val="ru-RU"/>
              </w:rPr>
            </w:pPr>
            <w:r w:rsidRPr="00AE65C2">
              <w:rPr>
                <w:rFonts w:ascii="Times New Roman" w:hAnsi="Times New Roman"/>
                <w:bCs/>
                <w:szCs w:val="24"/>
                <w:lang w:val="ru-RU"/>
              </w:rPr>
              <w:t xml:space="preserve">Место подачи заявок на участие в торгах: </w:t>
            </w:r>
            <w:r w:rsidR="00B85BFF" w:rsidRPr="00AE65C2">
              <w:t>https</w:t>
            </w:r>
            <w:r w:rsidR="00B85BFF" w:rsidRPr="00AE65C2">
              <w:rPr>
                <w:lang w:val="ru-RU"/>
              </w:rPr>
              <w:t>://</w:t>
            </w:r>
            <w:proofErr w:type="spellStart"/>
            <w:r w:rsidR="00B85BFF" w:rsidRPr="00AE65C2">
              <w:rPr>
                <w:lang w:val="ru-RU"/>
              </w:rPr>
              <w:t>доброторг.рф</w:t>
            </w:r>
            <w:proofErr w:type="spellEnd"/>
            <w:r w:rsidR="00B85BFF" w:rsidRPr="00AE65C2">
              <w:rPr>
                <w:lang w:val="ru-RU"/>
              </w:rPr>
              <w:t>/</w:t>
            </w:r>
            <w:r w:rsidRPr="00BF42B4">
              <w:rPr>
                <w:rFonts w:ascii="Times New Roman" w:hAnsi="Times New Roman"/>
                <w:bCs/>
                <w:szCs w:val="24"/>
                <w:lang w:val="ru-RU"/>
              </w:rPr>
              <w:t xml:space="preserve"> </w:t>
            </w:r>
          </w:p>
        </w:tc>
      </w:tr>
      <w:tr w:rsidR="00AD319B" w:rsidRPr="002A1302" w14:paraId="6C1CCE60" w14:textId="77777777" w:rsidTr="00F058CB">
        <w:tc>
          <w:tcPr>
            <w:tcW w:w="519" w:type="dxa"/>
            <w:tcBorders>
              <w:top w:val="single" w:sz="4" w:space="0" w:color="auto"/>
              <w:left w:val="single" w:sz="4" w:space="0" w:color="auto"/>
              <w:bottom w:val="single" w:sz="4" w:space="0" w:color="auto"/>
              <w:right w:val="single" w:sz="4" w:space="0" w:color="auto"/>
            </w:tcBorders>
          </w:tcPr>
          <w:p w14:paraId="6DC023B9"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F27671D"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696" w:type="dxa"/>
            <w:tcBorders>
              <w:top w:val="single" w:sz="4" w:space="0" w:color="auto"/>
              <w:left w:val="single" w:sz="4" w:space="0" w:color="auto"/>
              <w:bottom w:val="single" w:sz="4" w:space="0" w:color="auto"/>
              <w:right w:val="single" w:sz="4" w:space="0" w:color="auto"/>
            </w:tcBorders>
            <w:hideMark/>
          </w:tcPr>
          <w:p w14:paraId="25ABCDEE"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2) Фамилию, имя, отчество, паспортные данные, сведения об адресе регистрации (для физического лица);</w:t>
            </w:r>
          </w:p>
          <w:p w14:paraId="6589599F" w14:textId="1FA9CE54" w:rsidR="00AD319B" w:rsidRPr="00BF42B4" w:rsidRDefault="00AD319B" w:rsidP="00C50CB7">
            <w:pPr>
              <w:widowControl w:val="0"/>
              <w:jc w:val="both"/>
              <w:rPr>
                <w:rFonts w:ascii="Times New Roman" w:hAnsi="Times New Roman"/>
                <w:bCs/>
                <w:szCs w:val="24"/>
                <w:lang w:val="ru-RU"/>
              </w:rPr>
            </w:pPr>
            <w:r w:rsidRPr="00BF42B4">
              <w:rPr>
                <w:rFonts w:ascii="Times New Roman" w:hAnsi="Times New Roman"/>
                <w:bCs/>
                <w:szCs w:val="24"/>
                <w:lang w:val="ru-RU"/>
              </w:rPr>
              <w:t>3) Номер контактного телефона, адрес электронной почты заявителя</w:t>
            </w:r>
            <w:r w:rsidR="00C50CB7" w:rsidRPr="00BF42B4">
              <w:rPr>
                <w:rFonts w:ascii="Times New Roman" w:hAnsi="Times New Roman"/>
                <w:bCs/>
                <w:szCs w:val="24"/>
                <w:lang w:val="ru-RU"/>
              </w:rPr>
              <w:t xml:space="preserve">. </w:t>
            </w:r>
          </w:p>
          <w:p w14:paraId="61400D9D"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lastRenderedPageBreak/>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3) Документы, удостоверяющие личность (для физического лица);</w:t>
            </w:r>
          </w:p>
          <w:p w14:paraId="253E0FAB"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5) Согласия/разрешения/одобрения на совершение сделки по покупке </w:t>
            </w:r>
            <w:r w:rsidR="0055787D" w:rsidRPr="00BF42B4">
              <w:rPr>
                <w:rFonts w:ascii="Times New Roman" w:hAnsi="Times New Roman"/>
                <w:bCs/>
                <w:szCs w:val="24"/>
                <w:lang w:val="ru-RU"/>
              </w:rPr>
              <w:t>и</w:t>
            </w:r>
            <w:r w:rsidRPr="00BF42B4">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BF42B4">
              <w:rPr>
                <w:rFonts w:ascii="Times New Roman" w:hAnsi="Times New Roman"/>
                <w:bCs/>
                <w:szCs w:val="24"/>
                <w:lang w:val="ru-RU"/>
              </w:rPr>
              <w:t>обеспечительного платежа для</w:t>
            </w:r>
            <w:r w:rsidRPr="00BF42B4">
              <w:rPr>
                <w:rFonts w:ascii="Times New Roman" w:hAnsi="Times New Roman"/>
                <w:bCs/>
                <w:szCs w:val="24"/>
                <w:lang w:val="ru-RU"/>
              </w:rPr>
              <w:t xml:space="preserve"> участи</w:t>
            </w:r>
            <w:r w:rsidR="00462254" w:rsidRPr="00BF42B4">
              <w:rPr>
                <w:rFonts w:ascii="Times New Roman" w:hAnsi="Times New Roman"/>
                <w:bCs/>
                <w:szCs w:val="24"/>
                <w:lang w:val="ru-RU"/>
              </w:rPr>
              <w:t>я</w:t>
            </w:r>
            <w:r w:rsidRPr="00BF42B4">
              <w:rPr>
                <w:rFonts w:ascii="Times New Roman" w:hAnsi="Times New Roman"/>
                <w:bCs/>
                <w:szCs w:val="24"/>
                <w:lang w:val="ru-RU"/>
              </w:rPr>
              <w:t xml:space="preserve"> в торгах, заключения договора купли-продажи </w:t>
            </w:r>
            <w:r w:rsidR="0055787D" w:rsidRPr="00BF42B4">
              <w:rPr>
                <w:rFonts w:ascii="Times New Roman" w:hAnsi="Times New Roman"/>
                <w:bCs/>
                <w:szCs w:val="24"/>
                <w:lang w:val="ru-RU"/>
              </w:rPr>
              <w:t>и</w:t>
            </w:r>
            <w:r w:rsidRPr="00BF42B4">
              <w:rPr>
                <w:rFonts w:ascii="Times New Roman" w:hAnsi="Times New Roman"/>
                <w:bCs/>
                <w:szCs w:val="24"/>
                <w:lang w:val="ru-RU"/>
              </w:rPr>
              <w:t xml:space="preserve">мущества и/или оплаты </w:t>
            </w:r>
            <w:r w:rsidR="0055787D" w:rsidRPr="00BF42B4">
              <w:rPr>
                <w:rFonts w:ascii="Times New Roman" w:hAnsi="Times New Roman"/>
                <w:bCs/>
                <w:szCs w:val="24"/>
                <w:lang w:val="ru-RU"/>
              </w:rPr>
              <w:t>и</w:t>
            </w:r>
            <w:r w:rsidRPr="00BF42B4">
              <w:rPr>
                <w:rFonts w:ascii="Times New Roman" w:hAnsi="Times New Roman"/>
                <w:bCs/>
                <w:szCs w:val="24"/>
                <w:lang w:val="ru-RU"/>
              </w:rPr>
              <w:t>мущества по договору купли-продажи (для юридического лица).</w:t>
            </w:r>
          </w:p>
        </w:tc>
      </w:tr>
      <w:tr w:rsidR="00AD319B" w:rsidRPr="002A1302" w14:paraId="5CCFC234" w14:textId="77777777" w:rsidTr="00F058CB">
        <w:tc>
          <w:tcPr>
            <w:tcW w:w="519" w:type="dxa"/>
            <w:tcBorders>
              <w:top w:val="single" w:sz="4" w:space="0" w:color="auto"/>
              <w:left w:val="single" w:sz="4" w:space="0" w:color="auto"/>
              <w:bottom w:val="single" w:sz="4" w:space="0" w:color="auto"/>
              <w:right w:val="single" w:sz="4" w:space="0" w:color="auto"/>
            </w:tcBorders>
          </w:tcPr>
          <w:p w14:paraId="28261CE8" w14:textId="77777777" w:rsidR="00AD319B" w:rsidRPr="00BF42B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92FB6A3" w14:textId="77777777" w:rsidR="00AD319B" w:rsidRPr="00BF42B4" w:rsidRDefault="00AD319B" w:rsidP="00386B9F">
            <w:pPr>
              <w:widowControl w:val="0"/>
              <w:rPr>
                <w:rFonts w:ascii="Times New Roman" w:hAnsi="Times New Roman"/>
                <w:bCs/>
                <w:szCs w:val="24"/>
                <w:lang w:val="ru-RU"/>
              </w:rPr>
            </w:pPr>
            <w:r w:rsidRPr="00BF42B4">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696" w:type="dxa"/>
            <w:tcBorders>
              <w:top w:val="single" w:sz="4" w:space="0" w:color="auto"/>
              <w:left w:val="single" w:sz="4" w:space="0" w:color="auto"/>
              <w:bottom w:val="single" w:sz="4" w:space="0" w:color="auto"/>
              <w:right w:val="single" w:sz="4" w:space="0" w:color="auto"/>
            </w:tcBorders>
            <w:hideMark/>
          </w:tcPr>
          <w:p w14:paraId="167E7A90" w14:textId="412ED1EB"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После окончания срока </w:t>
            </w:r>
            <w:r w:rsidR="00793028" w:rsidRPr="00BF42B4">
              <w:rPr>
                <w:rFonts w:ascii="Times New Roman" w:hAnsi="Times New Roman"/>
                <w:bCs/>
                <w:szCs w:val="24"/>
                <w:lang w:val="ru-RU"/>
              </w:rPr>
              <w:t>подачи</w:t>
            </w:r>
            <w:r w:rsidRPr="00BF42B4">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BF42B4">
              <w:rPr>
                <w:rFonts w:ascii="Times New Roman" w:hAnsi="Times New Roman"/>
                <w:bCs/>
                <w:szCs w:val="24"/>
                <w:lang w:val="ru-RU"/>
              </w:rPr>
              <w:t>и не отозванным до окончания срока представления заявок</w:t>
            </w:r>
            <w:r w:rsidRPr="00BF42B4">
              <w:rPr>
                <w:rFonts w:ascii="Times New Roman" w:hAnsi="Times New Roman"/>
                <w:bCs/>
                <w:szCs w:val="24"/>
                <w:lang w:val="ru-RU"/>
              </w:rPr>
              <w:t xml:space="preserve">, и приложенным к ним документам. </w:t>
            </w:r>
          </w:p>
          <w:p w14:paraId="1C0FF17D" w14:textId="1390E0E8"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BF42B4">
              <w:rPr>
                <w:rFonts w:ascii="Times New Roman" w:hAnsi="Times New Roman"/>
                <w:bCs/>
                <w:szCs w:val="24"/>
                <w:lang w:val="ru-RU"/>
              </w:rPr>
              <w:t>обеспечительный платеж</w:t>
            </w:r>
            <w:r w:rsidRPr="00BF42B4">
              <w:rPr>
                <w:rFonts w:ascii="Times New Roman" w:hAnsi="Times New Roman"/>
                <w:bCs/>
                <w:szCs w:val="24"/>
                <w:lang w:val="ru-RU"/>
              </w:rPr>
              <w:t xml:space="preserve"> в порядке, размере и срок</w:t>
            </w:r>
            <w:r w:rsidR="00BD6994" w:rsidRPr="00BF42B4">
              <w:rPr>
                <w:rFonts w:ascii="Times New Roman" w:hAnsi="Times New Roman"/>
                <w:bCs/>
                <w:szCs w:val="24"/>
                <w:lang w:val="ru-RU"/>
              </w:rPr>
              <w:t>и</w:t>
            </w:r>
            <w:r w:rsidRPr="00BF42B4">
              <w:rPr>
                <w:rFonts w:ascii="Times New Roman" w:hAnsi="Times New Roman"/>
                <w:bCs/>
                <w:szCs w:val="24"/>
                <w:lang w:val="ru-RU"/>
              </w:rPr>
              <w:t>, указанные в настоящем сообщении. Заявители, допущенные к участию в торгах, признаются участниками торгов.</w:t>
            </w:r>
          </w:p>
          <w:p w14:paraId="2AB00F12" w14:textId="0BF90268"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BF42B4">
              <w:rPr>
                <w:rFonts w:ascii="Times New Roman" w:hAnsi="Times New Roman"/>
                <w:bCs/>
                <w:szCs w:val="24"/>
                <w:lang w:val="ru-RU"/>
              </w:rPr>
              <w:t>окончания срока подачи заявок на участие в торгах</w:t>
            </w:r>
            <w:r w:rsidR="00127348" w:rsidRPr="00127348">
              <w:rPr>
                <w:rFonts w:ascii="Times New Roman" w:hAnsi="Times New Roman"/>
                <w:bCs/>
                <w:szCs w:val="24"/>
                <w:lang w:val="ru-RU"/>
              </w:rPr>
              <w:t>, но не позднее чем за 1 час до начала представления предложений о цене</w:t>
            </w:r>
            <w:r w:rsidRPr="00BF42B4">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65DBD7F4" w:rsidR="00AD319B" w:rsidRPr="00BF42B4" w:rsidRDefault="00AD319B" w:rsidP="00386B9F">
            <w:pPr>
              <w:widowControl w:val="0"/>
              <w:jc w:val="both"/>
              <w:rPr>
                <w:rFonts w:ascii="Times New Roman" w:hAnsi="Times New Roman"/>
                <w:bCs/>
                <w:szCs w:val="24"/>
                <w:lang w:val="ru-RU"/>
              </w:rPr>
            </w:pPr>
            <w:r w:rsidRPr="00BF42B4">
              <w:rPr>
                <w:rFonts w:ascii="Times New Roman" w:hAnsi="Times New Roman"/>
                <w:bCs/>
                <w:szCs w:val="24"/>
                <w:lang w:val="ru-RU"/>
              </w:rPr>
              <w:t xml:space="preserve">3) </w:t>
            </w:r>
            <w:r w:rsidR="0031433A" w:rsidRPr="00BF42B4">
              <w:rPr>
                <w:rFonts w:ascii="Times New Roman" w:hAnsi="Times New Roman"/>
                <w:bCs/>
                <w:szCs w:val="24"/>
                <w:lang w:val="ru-RU"/>
              </w:rPr>
              <w:t>О</w:t>
            </w:r>
            <w:r w:rsidR="00594734" w:rsidRPr="00BF42B4">
              <w:rPr>
                <w:rFonts w:ascii="Times New Roman" w:hAnsi="Times New Roman"/>
                <w:bCs/>
                <w:szCs w:val="24"/>
                <w:lang w:val="ru-RU"/>
              </w:rPr>
              <w:t>беспечительн</w:t>
            </w:r>
            <w:r w:rsidR="0031433A" w:rsidRPr="00BF42B4">
              <w:rPr>
                <w:rFonts w:ascii="Times New Roman" w:hAnsi="Times New Roman"/>
                <w:bCs/>
                <w:szCs w:val="24"/>
                <w:lang w:val="ru-RU"/>
              </w:rPr>
              <w:t>ый</w:t>
            </w:r>
            <w:r w:rsidR="00594734" w:rsidRPr="00BF42B4">
              <w:rPr>
                <w:rFonts w:ascii="Times New Roman" w:hAnsi="Times New Roman"/>
                <w:bCs/>
                <w:szCs w:val="24"/>
                <w:lang w:val="ru-RU"/>
              </w:rPr>
              <w:t xml:space="preserve"> платеж</w:t>
            </w:r>
            <w:r w:rsidRPr="00BF42B4">
              <w:rPr>
                <w:rFonts w:ascii="Times New Roman" w:hAnsi="Times New Roman"/>
                <w:bCs/>
                <w:szCs w:val="24"/>
                <w:lang w:val="ru-RU"/>
              </w:rPr>
              <w:t xml:space="preserve"> в размере, указанн</w:t>
            </w:r>
            <w:r w:rsidR="0031433A" w:rsidRPr="00BF42B4">
              <w:rPr>
                <w:rFonts w:ascii="Times New Roman" w:hAnsi="Times New Roman"/>
                <w:bCs/>
                <w:szCs w:val="24"/>
                <w:lang w:val="ru-RU"/>
              </w:rPr>
              <w:t>ом</w:t>
            </w:r>
            <w:r w:rsidRPr="00BF42B4">
              <w:rPr>
                <w:rFonts w:ascii="Times New Roman" w:hAnsi="Times New Roman"/>
                <w:bCs/>
                <w:szCs w:val="24"/>
                <w:lang w:val="ru-RU"/>
              </w:rPr>
              <w:t xml:space="preserve"> в информационном сообщении о проведении торгов, не </w:t>
            </w:r>
            <w:r w:rsidR="0031433A" w:rsidRPr="00BF42B4">
              <w:rPr>
                <w:rFonts w:ascii="Times New Roman" w:hAnsi="Times New Roman"/>
                <w:bCs/>
                <w:szCs w:val="24"/>
                <w:lang w:val="ru-RU"/>
              </w:rPr>
              <w:t>поступил на расчетный счет организатора торгов</w:t>
            </w:r>
            <w:r w:rsidRPr="00BF42B4">
              <w:rPr>
                <w:rFonts w:ascii="Times New Roman" w:hAnsi="Times New Roman"/>
                <w:bCs/>
                <w:szCs w:val="24"/>
                <w:lang w:val="ru-RU"/>
              </w:rPr>
              <w:t xml:space="preserve"> на дату составления протокола об определении </w:t>
            </w:r>
            <w:r w:rsidRPr="00BF42B4">
              <w:rPr>
                <w:rFonts w:ascii="Times New Roman" w:hAnsi="Times New Roman"/>
                <w:bCs/>
                <w:szCs w:val="24"/>
                <w:lang w:val="ru-RU"/>
              </w:rPr>
              <w:lastRenderedPageBreak/>
              <w:t>участников торгов.</w:t>
            </w:r>
          </w:p>
        </w:tc>
      </w:tr>
      <w:tr w:rsidR="00C50CB7" w:rsidRPr="002A1302" w14:paraId="135725B0" w14:textId="77777777" w:rsidTr="00F058CB">
        <w:tc>
          <w:tcPr>
            <w:tcW w:w="519" w:type="dxa"/>
            <w:tcBorders>
              <w:top w:val="single" w:sz="4" w:space="0" w:color="auto"/>
              <w:left w:val="single" w:sz="4" w:space="0" w:color="auto"/>
              <w:bottom w:val="single" w:sz="4" w:space="0" w:color="auto"/>
              <w:right w:val="single" w:sz="4" w:space="0" w:color="auto"/>
            </w:tcBorders>
          </w:tcPr>
          <w:p w14:paraId="65A3EF4A" w14:textId="77777777" w:rsidR="00C50CB7" w:rsidRPr="00127348" w:rsidRDefault="00C50CB7" w:rsidP="00B40106">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1FD1CF" w14:textId="418CF9FB" w:rsidR="00C50CB7" w:rsidRPr="00127348" w:rsidRDefault="00C50CB7" w:rsidP="00B40106">
            <w:pPr>
              <w:widowControl w:val="0"/>
              <w:rPr>
                <w:rFonts w:ascii="Times New Roman" w:hAnsi="Times New Roman"/>
                <w:bCs/>
                <w:szCs w:val="24"/>
                <w:lang w:val="ru-RU"/>
              </w:rPr>
            </w:pPr>
            <w:r w:rsidRPr="00127348">
              <w:rPr>
                <w:rFonts w:ascii="Times New Roman" w:hAnsi="Times New Roman"/>
                <w:bCs/>
                <w:szCs w:val="24"/>
                <w:lang w:val="ru-RU"/>
              </w:rPr>
              <w:t xml:space="preserve">Порядок </w:t>
            </w:r>
            <w:r w:rsidR="00793028" w:rsidRPr="00127348">
              <w:rPr>
                <w:rFonts w:ascii="Times New Roman" w:hAnsi="Times New Roman"/>
                <w:bCs/>
                <w:szCs w:val="24"/>
                <w:lang w:val="ru-RU"/>
              </w:rPr>
              <w:t>и сроки проведения торгов (представления предложений о цене), порядок снижения начальной цены продажи</w:t>
            </w:r>
          </w:p>
        </w:tc>
        <w:tc>
          <w:tcPr>
            <w:tcW w:w="10696" w:type="dxa"/>
            <w:tcBorders>
              <w:top w:val="single" w:sz="4" w:space="0" w:color="auto"/>
              <w:left w:val="single" w:sz="4" w:space="0" w:color="auto"/>
              <w:bottom w:val="single" w:sz="4" w:space="0" w:color="auto"/>
              <w:right w:val="single" w:sz="4" w:space="0" w:color="auto"/>
            </w:tcBorders>
          </w:tcPr>
          <w:p w14:paraId="398ED2B1" w14:textId="32EED52F" w:rsidR="00793028" w:rsidRPr="00127348" w:rsidRDefault="00793028" w:rsidP="00793028">
            <w:pPr>
              <w:widowControl w:val="0"/>
              <w:jc w:val="both"/>
              <w:rPr>
                <w:rFonts w:ascii="Times New Roman" w:hAnsi="Times New Roman"/>
                <w:bCs/>
                <w:szCs w:val="24"/>
                <w:lang w:val="ru-RU"/>
              </w:rPr>
            </w:pPr>
            <w:r w:rsidRPr="00127348">
              <w:rPr>
                <w:rFonts w:ascii="Times New Roman" w:hAnsi="Times New Roman"/>
                <w:bCs/>
                <w:szCs w:val="24"/>
                <w:lang w:val="ru-RU"/>
              </w:rPr>
              <w:t xml:space="preserve">Предложения о цене </w:t>
            </w:r>
            <w:r w:rsidR="002313D0" w:rsidRPr="00127348">
              <w:rPr>
                <w:rFonts w:ascii="Times New Roman" w:hAnsi="Times New Roman"/>
                <w:bCs/>
                <w:szCs w:val="24"/>
                <w:lang w:val="ru-RU"/>
              </w:rPr>
              <w:t xml:space="preserve">Имущества </w:t>
            </w:r>
            <w:r w:rsidRPr="00127348">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1721E287" w:rsidR="00793028" w:rsidRPr="00AE65C2" w:rsidRDefault="00793028" w:rsidP="00793028">
            <w:pPr>
              <w:widowControl w:val="0"/>
              <w:jc w:val="both"/>
              <w:rPr>
                <w:rFonts w:ascii="Times New Roman" w:hAnsi="Times New Roman"/>
                <w:bCs/>
                <w:szCs w:val="24"/>
                <w:lang w:val="ru-RU"/>
              </w:rPr>
            </w:pPr>
            <w:r w:rsidRPr="00127348">
              <w:rPr>
                <w:rFonts w:ascii="Times New Roman" w:hAnsi="Times New Roman"/>
                <w:bCs/>
                <w:szCs w:val="24"/>
                <w:lang w:val="ru-RU"/>
              </w:rPr>
              <w:t xml:space="preserve">Дата и время начала представления </w:t>
            </w:r>
            <w:r w:rsidRPr="00AE65C2">
              <w:rPr>
                <w:rFonts w:ascii="Times New Roman" w:hAnsi="Times New Roman"/>
                <w:bCs/>
                <w:szCs w:val="24"/>
                <w:lang w:val="ru-RU"/>
              </w:rPr>
              <w:t xml:space="preserve">предложений о цене: </w:t>
            </w:r>
            <w:r w:rsidR="00127348" w:rsidRPr="00AE65C2">
              <w:rPr>
                <w:rFonts w:ascii="Times New Roman" w:hAnsi="Times New Roman"/>
                <w:b/>
                <w:szCs w:val="24"/>
                <w:lang w:val="ru-RU"/>
              </w:rPr>
              <w:t>28.10</w:t>
            </w:r>
            <w:r w:rsidRPr="00AE65C2">
              <w:rPr>
                <w:rFonts w:ascii="Times New Roman" w:hAnsi="Times New Roman"/>
                <w:b/>
                <w:szCs w:val="24"/>
                <w:lang w:val="ru-RU"/>
              </w:rPr>
              <w:t>.2025 в 10:00 ч.</w:t>
            </w:r>
            <w:r w:rsidRPr="00AE65C2">
              <w:rPr>
                <w:rFonts w:ascii="Times New Roman" w:hAnsi="Times New Roman"/>
                <w:bCs/>
                <w:szCs w:val="24"/>
                <w:lang w:val="ru-RU"/>
              </w:rPr>
              <w:t xml:space="preserve"> (время московское).</w:t>
            </w:r>
          </w:p>
          <w:p w14:paraId="51028C17" w14:textId="017FC59A" w:rsidR="00793028" w:rsidRPr="00AE65C2" w:rsidRDefault="00793028" w:rsidP="00793028">
            <w:pPr>
              <w:widowControl w:val="0"/>
              <w:jc w:val="both"/>
              <w:rPr>
                <w:rFonts w:ascii="Times New Roman" w:hAnsi="Times New Roman"/>
                <w:bCs/>
                <w:szCs w:val="24"/>
                <w:lang w:val="ru-RU"/>
              </w:rPr>
            </w:pPr>
            <w:r w:rsidRPr="00AE65C2">
              <w:rPr>
                <w:rFonts w:ascii="Times New Roman" w:hAnsi="Times New Roman"/>
                <w:bCs/>
                <w:szCs w:val="24"/>
                <w:lang w:val="ru-RU"/>
              </w:rPr>
              <w:t>При отсутствии предложени</w:t>
            </w:r>
            <w:r w:rsidR="002313D0" w:rsidRPr="00AE65C2">
              <w:rPr>
                <w:rFonts w:ascii="Times New Roman" w:hAnsi="Times New Roman"/>
                <w:bCs/>
                <w:szCs w:val="24"/>
                <w:lang w:val="ru-RU"/>
              </w:rPr>
              <w:t>й</w:t>
            </w:r>
            <w:r w:rsidRPr="00AE65C2">
              <w:rPr>
                <w:rFonts w:ascii="Times New Roman" w:hAnsi="Times New Roman"/>
                <w:bCs/>
                <w:szCs w:val="24"/>
                <w:lang w:val="ru-RU"/>
              </w:rPr>
              <w:t xml:space="preserve"> </w:t>
            </w:r>
            <w:r w:rsidR="002313D0" w:rsidRPr="00AE65C2">
              <w:rPr>
                <w:rFonts w:ascii="Times New Roman" w:hAnsi="Times New Roman"/>
                <w:bCs/>
                <w:szCs w:val="24"/>
                <w:lang w:val="ru-RU"/>
              </w:rPr>
              <w:t xml:space="preserve">о цене Имущества </w:t>
            </w:r>
            <w:r w:rsidRPr="00AE65C2">
              <w:rPr>
                <w:rFonts w:ascii="Times New Roman" w:hAnsi="Times New Roman"/>
                <w:bCs/>
                <w:szCs w:val="24"/>
                <w:lang w:val="ru-RU"/>
              </w:rPr>
              <w:t xml:space="preserve">в течение </w:t>
            </w:r>
            <w:r w:rsidR="002313D0" w:rsidRPr="00AE65C2">
              <w:rPr>
                <w:rFonts w:ascii="Times New Roman" w:hAnsi="Times New Roman"/>
                <w:bCs/>
                <w:szCs w:val="24"/>
                <w:lang w:val="ru-RU"/>
              </w:rPr>
              <w:t>3</w:t>
            </w:r>
            <w:r w:rsidRPr="00AE65C2">
              <w:rPr>
                <w:rFonts w:ascii="Times New Roman" w:hAnsi="Times New Roman"/>
                <w:bCs/>
                <w:szCs w:val="24"/>
                <w:lang w:val="ru-RU"/>
              </w:rPr>
              <w:t xml:space="preserve">0 минут </w:t>
            </w:r>
            <w:r w:rsidR="002313D0" w:rsidRPr="00AE65C2">
              <w:rPr>
                <w:rFonts w:ascii="Times New Roman" w:hAnsi="Times New Roman"/>
                <w:bCs/>
                <w:szCs w:val="24"/>
                <w:lang w:val="ru-RU"/>
              </w:rPr>
              <w:t xml:space="preserve">с момента начала представления предложений о цене </w:t>
            </w:r>
            <w:r w:rsidRPr="00AE65C2">
              <w:rPr>
                <w:rFonts w:ascii="Times New Roman" w:hAnsi="Times New Roman"/>
                <w:bCs/>
                <w:szCs w:val="24"/>
                <w:lang w:val="ru-RU"/>
              </w:rPr>
              <w:t xml:space="preserve">начальная цена продажи </w:t>
            </w:r>
            <w:r w:rsidR="002313D0" w:rsidRPr="00AE65C2">
              <w:rPr>
                <w:rFonts w:ascii="Times New Roman" w:hAnsi="Times New Roman"/>
                <w:bCs/>
                <w:szCs w:val="24"/>
                <w:lang w:val="ru-RU"/>
              </w:rPr>
              <w:t>лот</w:t>
            </w:r>
            <w:r w:rsidR="00270B10" w:rsidRPr="00AE65C2">
              <w:rPr>
                <w:rFonts w:ascii="Times New Roman" w:hAnsi="Times New Roman"/>
                <w:bCs/>
                <w:szCs w:val="24"/>
                <w:lang w:val="ru-RU"/>
              </w:rPr>
              <w:t>ов</w:t>
            </w:r>
            <w:r w:rsidR="002313D0" w:rsidRPr="00AE65C2">
              <w:rPr>
                <w:rFonts w:ascii="Times New Roman" w:hAnsi="Times New Roman"/>
                <w:bCs/>
                <w:szCs w:val="24"/>
                <w:lang w:val="ru-RU"/>
              </w:rPr>
              <w:t xml:space="preserve"> </w:t>
            </w:r>
            <w:r w:rsidRPr="00AE65C2">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2313D0" w:rsidRPr="00AE65C2">
              <w:rPr>
                <w:rFonts w:ascii="Times New Roman" w:hAnsi="Times New Roman"/>
                <w:bCs/>
                <w:szCs w:val="24"/>
                <w:lang w:val="ru-RU"/>
              </w:rPr>
              <w:t>3</w:t>
            </w:r>
            <w:r w:rsidRPr="00AE65C2">
              <w:rPr>
                <w:rFonts w:ascii="Times New Roman" w:hAnsi="Times New Roman"/>
                <w:bCs/>
                <w:szCs w:val="24"/>
                <w:lang w:val="ru-RU"/>
              </w:rPr>
              <w:t>0 минут.</w:t>
            </w:r>
          </w:p>
          <w:p w14:paraId="2E8E6D3F" w14:textId="77777777" w:rsidR="00C77E45" w:rsidRPr="00AE65C2" w:rsidRDefault="00C77E45" w:rsidP="00C77E45">
            <w:pPr>
              <w:widowControl w:val="0"/>
              <w:jc w:val="both"/>
              <w:rPr>
                <w:rFonts w:ascii="Times New Roman" w:hAnsi="Times New Roman"/>
                <w:bCs/>
                <w:szCs w:val="24"/>
                <w:lang w:val="ru-RU"/>
              </w:rPr>
            </w:pPr>
            <w:r w:rsidRPr="00AE65C2">
              <w:rPr>
                <w:rFonts w:ascii="Times New Roman" w:hAnsi="Times New Roman"/>
                <w:bCs/>
                <w:szCs w:val="24"/>
                <w:lang w:val="ru-RU"/>
              </w:rPr>
              <w:t xml:space="preserve">Величина понижения начальной цены продажи лотов: </w:t>
            </w:r>
          </w:p>
          <w:p w14:paraId="2901DA70" w14:textId="2CDD043B" w:rsidR="00C77E45" w:rsidRPr="00AE65C2" w:rsidRDefault="00C77E45" w:rsidP="00C77E45">
            <w:pPr>
              <w:widowControl w:val="0"/>
              <w:jc w:val="both"/>
              <w:rPr>
                <w:rFonts w:ascii="Times New Roman" w:hAnsi="Times New Roman"/>
                <w:bCs/>
                <w:szCs w:val="24"/>
                <w:lang w:val="ru-RU"/>
              </w:rPr>
            </w:pPr>
            <w:r w:rsidRPr="00AE65C2">
              <w:rPr>
                <w:rFonts w:ascii="Times New Roman" w:hAnsi="Times New Roman"/>
                <w:bCs/>
                <w:szCs w:val="24"/>
                <w:lang w:val="ru-RU"/>
              </w:rPr>
              <w:t>для лот</w:t>
            </w:r>
            <w:r w:rsidR="005F64E1" w:rsidRPr="00AE65C2">
              <w:rPr>
                <w:rFonts w:ascii="Times New Roman" w:hAnsi="Times New Roman"/>
                <w:bCs/>
                <w:szCs w:val="24"/>
                <w:lang w:val="ru-RU"/>
              </w:rPr>
              <w:t>а</w:t>
            </w:r>
            <w:r w:rsidRPr="00AE65C2">
              <w:rPr>
                <w:rFonts w:ascii="Times New Roman" w:hAnsi="Times New Roman"/>
                <w:bCs/>
                <w:szCs w:val="24"/>
                <w:lang w:val="ru-RU"/>
              </w:rPr>
              <w:t xml:space="preserve"> </w:t>
            </w:r>
            <w:r w:rsidR="006C6E63" w:rsidRPr="00AE65C2">
              <w:rPr>
                <w:rFonts w:ascii="Times New Roman" w:hAnsi="Times New Roman"/>
                <w:bCs/>
                <w:szCs w:val="24"/>
                <w:lang w:val="ru-RU"/>
              </w:rPr>
              <w:t>№</w:t>
            </w:r>
            <w:r w:rsidRPr="00AE65C2">
              <w:rPr>
                <w:rFonts w:ascii="Times New Roman" w:hAnsi="Times New Roman"/>
                <w:bCs/>
                <w:szCs w:val="24"/>
                <w:lang w:val="ru-RU"/>
              </w:rPr>
              <w:t xml:space="preserve">1 – </w:t>
            </w:r>
            <w:r w:rsidR="00127348" w:rsidRPr="00AE65C2">
              <w:rPr>
                <w:rFonts w:ascii="Times New Roman" w:hAnsi="Times New Roman"/>
                <w:bCs/>
                <w:szCs w:val="24"/>
                <w:lang w:val="ru-RU"/>
              </w:rPr>
              <w:t xml:space="preserve">367 000,00 </w:t>
            </w:r>
            <w:r w:rsidRPr="00AE65C2">
              <w:rPr>
                <w:rFonts w:ascii="Times New Roman" w:hAnsi="Times New Roman"/>
                <w:bCs/>
                <w:szCs w:val="24"/>
                <w:lang w:val="ru-RU"/>
              </w:rPr>
              <w:t>руб.</w:t>
            </w:r>
            <w:r w:rsidR="005F64E1" w:rsidRPr="00AE65C2">
              <w:rPr>
                <w:rFonts w:ascii="Times New Roman" w:hAnsi="Times New Roman"/>
                <w:bCs/>
                <w:szCs w:val="24"/>
                <w:lang w:val="ru-RU"/>
              </w:rPr>
              <w:t>,</w:t>
            </w:r>
          </w:p>
          <w:p w14:paraId="7D5AE289" w14:textId="070E64A2" w:rsidR="005F64E1" w:rsidRPr="00AE65C2" w:rsidRDefault="005F64E1" w:rsidP="00C77E45">
            <w:pPr>
              <w:widowControl w:val="0"/>
              <w:jc w:val="both"/>
              <w:rPr>
                <w:rFonts w:ascii="Times New Roman" w:hAnsi="Times New Roman"/>
                <w:bCs/>
                <w:szCs w:val="24"/>
                <w:lang w:val="ru-RU"/>
              </w:rPr>
            </w:pPr>
            <w:r w:rsidRPr="00AE65C2">
              <w:rPr>
                <w:rFonts w:ascii="Times New Roman" w:hAnsi="Times New Roman"/>
                <w:bCs/>
                <w:szCs w:val="24"/>
                <w:lang w:val="ru-RU"/>
              </w:rPr>
              <w:t xml:space="preserve">для лота </w:t>
            </w:r>
            <w:r w:rsidR="006C6E63" w:rsidRPr="00AE65C2">
              <w:rPr>
                <w:rFonts w:ascii="Times New Roman" w:hAnsi="Times New Roman"/>
                <w:bCs/>
                <w:szCs w:val="24"/>
                <w:lang w:val="ru-RU"/>
              </w:rPr>
              <w:t>№</w:t>
            </w:r>
            <w:r w:rsidRPr="00AE65C2">
              <w:rPr>
                <w:rFonts w:ascii="Times New Roman" w:hAnsi="Times New Roman"/>
                <w:bCs/>
                <w:szCs w:val="24"/>
                <w:lang w:val="ru-RU"/>
              </w:rPr>
              <w:t xml:space="preserve">2 – </w:t>
            </w:r>
            <w:r w:rsidR="00127348" w:rsidRPr="00AE65C2">
              <w:rPr>
                <w:rFonts w:ascii="Times New Roman" w:hAnsi="Times New Roman"/>
                <w:bCs/>
                <w:szCs w:val="24"/>
                <w:lang w:val="ru-RU"/>
              </w:rPr>
              <w:t xml:space="preserve">401 500,00 </w:t>
            </w:r>
            <w:r w:rsidRPr="00AE65C2">
              <w:rPr>
                <w:rFonts w:ascii="Times New Roman" w:hAnsi="Times New Roman"/>
                <w:bCs/>
                <w:szCs w:val="24"/>
                <w:lang w:val="ru-RU"/>
              </w:rPr>
              <w:t>руб.,</w:t>
            </w:r>
          </w:p>
          <w:p w14:paraId="4725B847" w14:textId="0F6ADECF" w:rsidR="00C77E45" w:rsidRPr="00AE65C2" w:rsidRDefault="00C77E45" w:rsidP="00C77E45">
            <w:pPr>
              <w:widowControl w:val="0"/>
              <w:jc w:val="both"/>
              <w:rPr>
                <w:rFonts w:ascii="Times New Roman" w:hAnsi="Times New Roman"/>
                <w:bCs/>
                <w:szCs w:val="24"/>
                <w:lang w:val="ru-RU"/>
              </w:rPr>
            </w:pPr>
            <w:r w:rsidRPr="00AE65C2">
              <w:rPr>
                <w:rFonts w:ascii="Times New Roman" w:hAnsi="Times New Roman"/>
                <w:bCs/>
                <w:szCs w:val="24"/>
                <w:lang w:val="ru-RU"/>
              </w:rPr>
              <w:t>для лот</w:t>
            </w:r>
            <w:r w:rsidR="005F64E1" w:rsidRPr="00AE65C2">
              <w:rPr>
                <w:rFonts w:ascii="Times New Roman" w:hAnsi="Times New Roman"/>
                <w:bCs/>
                <w:szCs w:val="24"/>
                <w:lang w:val="ru-RU"/>
              </w:rPr>
              <w:t>ов</w:t>
            </w:r>
            <w:r w:rsidRPr="00AE65C2">
              <w:rPr>
                <w:rFonts w:ascii="Times New Roman" w:hAnsi="Times New Roman"/>
                <w:bCs/>
                <w:szCs w:val="24"/>
                <w:lang w:val="ru-RU"/>
              </w:rPr>
              <w:t xml:space="preserve"> </w:t>
            </w:r>
            <w:r w:rsidR="006C6E63" w:rsidRPr="00AE65C2">
              <w:rPr>
                <w:rFonts w:ascii="Times New Roman" w:hAnsi="Times New Roman"/>
                <w:bCs/>
                <w:szCs w:val="24"/>
                <w:lang w:val="ru-RU"/>
              </w:rPr>
              <w:t>№№</w:t>
            </w:r>
            <w:r w:rsidR="005F64E1" w:rsidRPr="00AE65C2">
              <w:rPr>
                <w:rFonts w:ascii="Times New Roman" w:hAnsi="Times New Roman"/>
                <w:bCs/>
                <w:szCs w:val="24"/>
                <w:lang w:val="ru-RU"/>
              </w:rPr>
              <w:t>3-</w:t>
            </w:r>
            <w:r w:rsidR="00072A49" w:rsidRPr="00AE65C2">
              <w:rPr>
                <w:rFonts w:ascii="Times New Roman" w:hAnsi="Times New Roman"/>
                <w:bCs/>
                <w:szCs w:val="24"/>
                <w:lang w:val="ru-RU"/>
              </w:rPr>
              <w:t>11</w:t>
            </w:r>
            <w:r w:rsidRPr="00AE65C2">
              <w:rPr>
                <w:rFonts w:ascii="Times New Roman" w:hAnsi="Times New Roman"/>
                <w:bCs/>
                <w:szCs w:val="24"/>
                <w:lang w:val="ru-RU"/>
              </w:rPr>
              <w:t xml:space="preserve"> – </w:t>
            </w:r>
            <w:r w:rsidR="00127348" w:rsidRPr="00AE65C2">
              <w:rPr>
                <w:rFonts w:ascii="Times New Roman" w:hAnsi="Times New Roman"/>
                <w:bCs/>
                <w:szCs w:val="24"/>
                <w:lang w:val="ru-RU"/>
              </w:rPr>
              <w:t xml:space="preserve">56 500,00 </w:t>
            </w:r>
            <w:r w:rsidRPr="00AE65C2">
              <w:rPr>
                <w:rFonts w:ascii="Times New Roman" w:hAnsi="Times New Roman"/>
                <w:bCs/>
                <w:szCs w:val="24"/>
                <w:lang w:val="ru-RU"/>
              </w:rPr>
              <w:t xml:space="preserve">руб. </w:t>
            </w:r>
          </w:p>
          <w:p w14:paraId="10412A15" w14:textId="672E8A10" w:rsidR="00C77E45" w:rsidRPr="00AE65C2" w:rsidRDefault="00C77E45" w:rsidP="005F64E1">
            <w:pPr>
              <w:widowControl w:val="0"/>
              <w:jc w:val="both"/>
              <w:rPr>
                <w:rFonts w:ascii="Times New Roman" w:hAnsi="Times New Roman"/>
                <w:bCs/>
                <w:szCs w:val="24"/>
                <w:lang w:val="ru-RU"/>
              </w:rPr>
            </w:pPr>
            <w:r w:rsidRPr="00AE65C2">
              <w:rPr>
                <w:rFonts w:ascii="Times New Roman" w:hAnsi="Times New Roman"/>
                <w:bCs/>
                <w:szCs w:val="24"/>
                <w:lang w:val="ru-RU"/>
              </w:rPr>
              <w:t xml:space="preserve">Минимальная цена продажи лотов: </w:t>
            </w:r>
            <w:r w:rsidR="00127348" w:rsidRPr="00AE65C2">
              <w:rPr>
                <w:rFonts w:ascii="Times New Roman" w:hAnsi="Times New Roman"/>
                <w:bCs/>
                <w:szCs w:val="24"/>
                <w:lang w:val="ru-RU"/>
              </w:rPr>
              <w:t xml:space="preserve">10 000,00 </w:t>
            </w:r>
            <w:r w:rsidR="005F64E1" w:rsidRPr="00AE65C2">
              <w:rPr>
                <w:rFonts w:ascii="Times New Roman" w:hAnsi="Times New Roman"/>
                <w:bCs/>
                <w:szCs w:val="24"/>
                <w:lang w:val="ru-RU"/>
              </w:rPr>
              <w:t>руб.</w:t>
            </w:r>
            <w:r w:rsidRPr="00AE65C2">
              <w:rPr>
                <w:rFonts w:ascii="Times New Roman" w:hAnsi="Times New Roman"/>
                <w:bCs/>
                <w:szCs w:val="24"/>
                <w:lang w:val="ru-RU"/>
              </w:rPr>
              <w:t xml:space="preserve"> </w:t>
            </w:r>
          </w:p>
          <w:p w14:paraId="543EC68C" w14:textId="77777777" w:rsidR="003C2E3E" w:rsidRPr="00AE65C2" w:rsidRDefault="003C2E3E" w:rsidP="00793028">
            <w:pPr>
              <w:widowControl w:val="0"/>
              <w:jc w:val="both"/>
              <w:rPr>
                <w:rFonts w:ascii="Times New Roman" w:hAnsi="Times New Roman"/>
                <w:bCs/>
                <w:szCs w:val="24"/>
                <w:lang w:val="ru-RU"/>
              </w:rPr>
            </w:pPr>
          </w:p>
          <w:p w14:paraId="3E43EF19" w14:textId="2C0B9ACF" w:rsidR="002313D0" w:rsidRPr="00AE65C2" w:rsidRDefault="002313D0" w:rsidP="00793028">
            <w:pPr>
              <w:widowControl w:val="0"/>
              <w:jc w:val="both"/>
              <w:rPr>
                <w:rFonts w:ascii="Times New Roman" w:hAnsi="Times New Roman"/>
                <w:bCs/>
                <w:szCs w:val="24"/>
                <w:lang w:val="ru-RU"/>
              </w:rPr>
            </w:pPr>
            <w:r w:rsidRPr="00AE65C2">
              <w:rPr>
                <w:rFonts w:ascii="Times New Roman" w:hAnsi="Times New Roman"/>
                <w:bCs/>
                <w:szCs w:val="24"/>
                <w:lang w:val="ru-RU"/>
              </w:rPr>
              <w:t>График действия (снижения) цены:</w:t>
            </w:r>
            <w:r w:rsidR="00D30A82" w:rsidRPr="00AE65C2">
              <w:rPr>
                <w:rFonts w:ascii="Times New Roman" w:hAnsi="Times New Roman"/>
                <w:bCs/>
                <w:szCs w:val="24"/>
                <w:lang w:val="ru-RU"/>
              </w:rPr>
              <w:t xml:space="preserve"> </w:t>
            </w:r>
          </w:p>
          <w:tbl>
            <w:tblPr>
              <w:tblW w:w="1038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17"/>
              <w:gridCol w:w="1642"/>
              <w:gridCol w:w="2268"/>
              <w:gridCol w:w="1984"/>
              <w:gridCol w:w="1888"/>
              <w:gridCol w:w="1888"/>
            </w:tblGrid>
            <w:tr w:rsidR="0031433A" w:rsidRPr="002A1302" w14:paraId="1BE2FFC4" w14:textId="0FFD78E2" w:rsidTr="0031433A">
              <w:trPr>
                <w:tblHeader/>
                <w:tblCellSpacing w:w="15" w:type="dxa"/>
              </w:trPr>
              <w:tc>
                <w:tcPr>
                  <w:tcW w:w="672" w:type="dxa"/>
                  <w:hideMark/>
                </w:tcPr>
                <w:p w14:paraId="788427AB" w14:textId="77777777" w:rsidR="0031433A" w:rsidRPr="00AE65C2" w:rsidRDefault="0031433A" w:rsidP="00A363A9">
                  <w:pPr>
                    <w:rPr>
                      <w:rFonts w:ascii="Times New Roman" w:hAnsi="Times New Roman"/>
                      <w:bCs/>
                      <w:szCs w:val="24"/>
                      <w:lang w:val="ru-RU"/>
                    </w:rPr>
                  </w:pPr>
                  <w:r w:rsidRPr="00AE65C2">
                    <w:rPr>
                      <w:rFonts w:ascii="Times New Roman" w:hAnsi="Times New Roman"/>
                      <w:bCs/>
                      <w:szCs w:val="24"/>
                      <w:lang w:val="ru-RU"/>
                    </w:rPr>
                    <w:t>№</w:t>
                  </w:r>
                </w:p>
              </w:tc>
              <w:tc>
                <w:tcPr>
                  <w:tcW w:w="1612" w:type="dxa"/>
                  <w:hideMark/>
                </w:tcPr>
                <w:p w14:paraId="00F2C110" w14:textId="40E52D4F" w:rsidR="0031433A" w:rsidRPr="00AE65C2" w:rsidRDefault="0031433A" w:rsidP="00A363A9">
                  <w:pPr>
                    <w:rPr>
                      <w:rFonts w:ascii="Times New Roman" w:hAnsi="Times New Roman"/>
                      <w:bCs/>
                      <w:szCs w:val="24"/>
                      <w:lang w:val="ru-RU"/>
                    </w:rPr>
                  </w:pPr>
                  <w:r w:rsidRPr="00AE65C2">
                    <w:rPr>
                      <w:rFonts w:ascii="Times New Roman" w:hAnsi="Times New Roman"/>
                      <w:bCs/>
                      <w:szCs w:val="24"/>
                      <w:lang w:val="ru-RU"/>
                    </w:rPr>
                    <w:t>Время начала</w:t>
                  </w:r>
                </w:p>
              </w:tc>
              <w:tc>
                <w:tcPr>
                  <w:tcW w:w="2238" w:type="dxa"/>
                  <w:hideMark/>
                </w:tcPr>
                <w:p w14:paraId="7BE532B0" w14:textId="2C933316" w:rsidR="0031433A" w:rsidRPr="00AE65C2" w:rsidRDefault="0031433A" w:rsidP="00A363A9">
                  <w:pPr>
                    <w:rPr>
                      <w:rFonts w:ascii="Times New Roman" w:hAnsi="Times New Roman"/>
                      <w:bCs/>
                      <w:szCs w:val="24"/>
                      <w:lang w:val="ru-RU"/>
                    </w:rPr>
                  </w:pPr>
                  <w:r w:rsidRPr="00AE65C2">
                    <w:rPr>
                      <w:rFonts w:ascii="Times New Roman" w:hAnsi="Times New Roman"/>
                      <w:bCs/>
                      <w:szCs w:val="24"/>
                      <w:lang w:val="ru-RU"/>
                    </w:rPr>
                    <w:t>Время окончания</w:t>
                  </w:r>
                </w:p>
              </w:tc>
              <w:tc>
                <w:tcPr>
                  <w:tcW w:w="1954" w:type="dxa"/>
                </w:tcPr>
                <w:p w14:paraId="45564468" w14:textId="4FCD3DC0" w:rsidR="0031433A" w:rsidRPr="00AE65C2" w:rsidRDefault="0031433A" w:rsidP="00A363A9">
                  <w:pPr>
                    <w:rPr>
                      <w:rFonts w:ascii="Times New Roman" w:hAnsi="Times New Roman"/>
                      <w:bCs/>
                      <w:szCs w:val="24"/>
                      <w:lang w:val="ru-RU"/>
                    </w:rPr>
                  </w:pPr>
                  <w:r w:rsidRPr="00AE65C2">
                    <w:rPr>
                      <w:rFonts w:ascii="Times New Roman" w:hAnsi="Times New Roman"/>
                      <w:bCs/>
                      <w:szCs w:val="24"/>
                      <w:lang w:val="ru-RU"/>
                    </w:rPr>
                    <w:t xml:space="preserve">Лот 1 </w:t>
                  </w:r>
                </w:p>
              </w:tc>
              <w:tc>
                <w:tcPr>
                  <w:tcW w:w="1858" w:type="dxa"/>
                </w:tcPr>
                <w:p w14:paraId="7834F7B9" w14:textId="263046BD" w:rsidR="0031433A" w:rsidRPr="00AE65C2" w:rsidRDefault="0031433A" w:rsidP="00A363A9">
                  <w:pPr>
                    <w:rPr>
                      <w:rFonts w:ascii="Times New Roman" w:hAnsi="Times New Roman"/>
                      <w:bCs/>
                      <w:szCs w:val="24"/>
                      <w:lang w:val="ru-RU"/>
                    </w:rPr>
                  </w:pPr>
                  <w:r w:rsidRPr="00AE65C2">
                    <w:rPr>
                      <w:rFonts w:ascii="Times New Roman" w:hAnsi="Times New Roman"/>
                      <w:bCs/>
                      <w:szCs w:val="24"/>
                      <w:lang w:val="ru-RU"/>
                    </w:rPr>
                    <w:t>Лот 2</w:t>
                  </w:r>
                </w:p>
              </w:tc>
              <w:tc>
                <w:tcPr>
                  <w:tcW w:w="1843" w:type="dxa"/>
                  <w:hideMark/>
                </w:tcPr>
                <w:p w14:paraId="22D68CC4" w14:textId="2C10B643" w:rsidR="0031433A" w:rsidRPr="00AE65C2" w:rsidRDefault="0031433A" w:rsidP="00A363A9">
                  <w:pPr>
                    <w:rPr>
                      <w:rFonts w:ascii="Times New Roman" w:hAnsi="Times New Roman"/>
                      <w:bCs/>
                      <w:szCs w:val="24"/>
                      <w:lang w:val="ru-RU"/>
                    </w:rPr>
                  </w:pPr>
                  <w:r w:rsidRPr="00AE65C2">
                    <w:rPr>
                      <w:rFonts w:ascii="Times New Roman" w:hAnsi="Times New Roman"/>
                      <w:bCs/>
                      <w:szCs w:val="24"/>
                      <w:lang w:val="ru-RU"/>
                    </w:rPr>
                    <w:t>Лоты 3-11</w:t>
                  </w:r>
                </w:p>
              </w:tc>
            </w:tr>
            <w:tr w:rsidR="00127348" w:rsidRPr="002A1302" w14:paraId="275B9499" w14:textId="77777777" w:rsidTr="00B424C1">
              <w:trPr>
                <w:tblCellSpacing w:w="15" w:type="dxa"/>
              </w:trPr>
              <w:tc>
                <w:tcPr>
                  <w:tcW w:w="672" w:type="dxa"/>
                  <w:hideMark/>
                </w:tcPr>
                <w:p w14:paraId="6E7ABD65"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w:t>
                  </w:r>
                </w:p>
              </w:tc>
              <w:tc>
                <w:tcPr>
                  <w:tcW w:w="1612" w:type="dxa"/>
                  <w:vAlign w:val="center"/>
                </w:tcPr>
                <w:p w14:paraId="75C0B88F" w14:textId="72CFD8FF"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10:00</w:t>
                  </w:r>
                </w:p>
              </w:tc>
              <w:tc>
                <w:tcPr>
                  <w:tcW w:w="2238" w:type="dxa"/>
                  <w:vAlign w:val="bottom"/>
                </w:tcPr>
                <w:p w14:paraId="7D75434D" w14:textId="5762D531"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10:30</w:t>
                  </w:r>
                </w:p>
              </w:tc>
              <w:tc>
                <w:tcPr>
                  <w:tcW w:w="1954" w:type="dxa"/>
                  <w:vAlign w:val="bottom"/>
                </w:tcPr>
                <w:p w14:paraId="09F95B67" w14:textId="721C726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3 680 000,00</w:t>
                  </w:r>
                </w:p>
              </w:tc>
              <w:tc>
                <w:tcPr>
                  <w:tcW w:w="1858" w:type="dxa"/>
                  <w:vAlign w:val="bottom"/>
                </w:tcPr>
                <w:p w14:paraId="472C8A77" w14:textId="59631605"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4 025 000,00</w:t>
                  </w:r>
                </w:p>
              </w:tc>
              <w:tc>
                <w:tcPr>
                  <w:tcW w:w="1843" w:type="dxa"/>
                  <w:vAlign w:val="bottom"/>
                </w:tcPr>
                <w:p w14:paraId="2350016E" w14:textId="34C56EF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575 000,00</w:t>
                  </w:r>
                </w:p>
              </w:tc>
            </w:tr>
            <w:tr w:rsidR="00127348" w:rsidRPr="002A1302" w14:paraId="3522B97B" w14:textId="77777777" w:rsidTr="00B424C1">
              <w:trPr>
                <w:tblCellSpacing w:w="15" w:type="dxa"/>
              </w:trPr>
              <w:tc>
                <w:tcPr>
                  <w:tcW w:w="672" w:type="dxa"/>
                  <w:hideMark/>
                </w:tcPr>
                <w:p w14:paraId="7F60746A"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w:t>
                  </w:r>
                </w:p>
              </w:tc>
              <w:tc>
                <w:tcPr>
                  <w:tcW w:w="1612" w:type="dxa"/>
                  <w:vAlign w:val="center"/>
                </w:tcPr>
                <w:p w14:paraId="325F079C" w14:textId="2C7172B6"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10:30</w:t>
                  </w:r>
                </w:p>
              </w:tc>
              <w:tc>
                <w:tcPr>
                  <w:tcW w:w="2238" w:type="dxa"/>
                  <w:vAlign w:val="bottom"/>
                </w:tcPr>
                <w:p w14:paraId="02B3C451" w14:textId="21AF6CC6"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11:00</w:t>
                  </w:r>
                </w:p>
              </w:tc>
              <w:tc>
                <w:tcPr>
                  <w:tcW w:w="1954" w:type="dxa"/>
                  <w:vAlign w:val="bottom"/>
                </w:tcPr>
                <w:p w14:paraId="7428A753" w14:textId="4E6E86CE"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3 313 000,00</w:t>
                  </w:r>
                </w:p>
              </w:tc>
              <w:tc>
                <w:tcPr>
                  <w:tcW w:w="1858" w:type="dxa"/>
                  <w:vAlign w:val="bottom"/>
                </w:tcPr>
                <w:p w14:paraId="3A9F6D04" w14:textId="1EFF6D2B"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3 623 500,00</w:t>
                  </w:r>
                </w:p>
              </w:tc>
              <w:tc>
                <w:tcPr>
                  <w:tcW w:w="1843" w:type="dxa"/>
                  <w:vAlign w:val="bottom"/>
                </w:tcPr>
                <w:p w14:paraId="26EE00C9" w14:textId="088DDF7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518 500,00</w:t>
                  </w:r>
                </w:p>
              </w:tc>
            </w:tr>
            <w:tr w:rsidR="00127348" w:rsidRPr="002A1302" w14:paraId="0B0D258A" w14:textId="77777777" w:rsidTr="00B424C1">
              <w:trPr>
                <w:tblCellSpacing w:w="15" w:type="dxa"/>
              </w:trPr>
              <w:tc>
                <w:tcPr>
                  <w:tcW w:w="672" w:type="dxa"/>
                  <w:hideMark/>
                </w:tcPr>
                <w:p w14:paraId="103282EC"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3</w:t>
                  </w:r>
                </w:p>
              </w:tc>
              <w:tc>
                <w:tcPr>
                  <w:tcW w:w="1612" w:type="dxa"/>
                  <w:vAlign w:val="center"/>
                </w:tcPr>
                <w:p w14:paraId="7CD54609" w14:textId="5BF0AEC9"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11:00</w:t>
                  </w:r>
                </w:p>
              </w:tc>
              <w:tc>
                <w:tcPr>
                  <w:tcW w:w="2238" w:type="dxa"/>
                  <w:vAlign w:val="bottom"/>
                </w:tcPr>
                <w:p w14:paraId="1CECD137" w14:textId="0C5EE73A"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11:30</w:t>
                  </w:r>
                </w:p>
              </w:tc>
              <w:tc>
                <w:tcPr>
                  <w:tcW w:w="1954" w:type="dxa"/>
                  <w:vAlign w:val="bottom"/>
                </w:tcPr>
                <w:p w14:paraId="0998CA89" w14:textId="40AD89EF"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2 946 000,00</w:t>
                  </w:r>
                </w:p>
              </w:tc>
              <w:tc>
                <w:tcPr>
                  <w:tcW w:w="1858" w:type="dxa"/>
                  <w:vAlign w:val="bottom"/>
                </w:tcPr>
                <w:p w14:paraId="7C2E055B" w14:textId="52BD7B32"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3 222 000,00</w:t>
                  </w:r>
                </w:p>
              </w:tc>
              <w:tc>
                <w:tcPr>
                  <w:tcW w:w="1843" w:type="dxa"/>
                  <w:vAlign w:val="bottom"/>
                </w:tcPr>
                <w:p w14:paraId="28E7F867" w14:textId="17D30EFE"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462 000,00</w:t>
                  </w:r>
                </w:p>
              </w:tc>
            </w:tr>
            <w:tr w:rsidR="00127348" w:rsidRPr="002A1302" w14:paraId="0175717E" w14:textId="77777777" w:rsidTr="00B424C1">
              <w:trPr>
                <w:tblCellSpacing w:w="15" w:type="dxa"/>
              </w:trPr>
              <w:tc>
                <w:tcPr>
                  <w:tcW w:w="672" w:type="dxa"/>
                  <w:hideMark/>
                </w:tcPr>
                <w:p w14:paraId="1265CD38"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4</w:t>
                  </w:r>
                </w:p>
              </w:tc>
              <w:tc>
                <w:tcPr>
                  <w:tcW w:w="1612" w:type="dxa"/>
                  <w:vAlign w:val="center"/>
                </w:tcPr>
                <w:p w14:paraId="667E85A7" w14:textId="7F89B60B"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11:30</w:t>
                  </w:r>
                </w:p>
              </w:tc>
              <w:tc>
                <w:tcPr>
                  <w:tcW w:w="2238" w:type="dxa"/>
                  <w:vAlign w:val="bottom"/>
                </w:tcPr>
                <w:p w14:paraId="1EDA4D3C" w14:textId="36DBAF94"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12:00</w:t>
                  </w:r>
                </w:p>
              </w:tc>
              <w:tc>
                <w:tcPr>
                  <w:tcW w:w="1954" w:type="dxa"/>
                  <w:vAlign w:val="bottom"/>
                </w:tcPr>
                <w:p w14:paraId="6F9BFBB9" w14:textId="7E409659"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2 579 000,00</w:t>
                  </w:r>
                </w:p>
              </w:tc>
              <w:tc>
                <w:tcPr>
                  <w:tcW w:w="1858" w:type="dxa"/>
                  <w:vAlign w:val="bottom"/>
                </w:tcPr>
                <w:p w14:paraId="192889C9" w14:textId="13E7D49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2 820 500,00</w:t>
                  </w:r>
                </w:p>
              </w:tc>
              <w:tc>
                <w:tcPr>
                  <w:tcW w:w="1843" w:type="dxa"/>
                  <w:vAlign w:val="bottom"/>
                </w:tcPr>
                <w:p w14:paraId="2AEF54A0" w14:textId="30EF55FB"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405 500,00</w:t>
                  </w:r>
                </w:p>
              </w:tc>
            </w:tr>
            <w:tr w:rsidR="00127348" w:rsidRPr="002A1302" w14:paraId="65FC570C" w14:textId="77777777" w:rsidTr="00B424C1">
              <w:trPr>
                <w:tblCellSpacing w:w="15" w:type="dxa"/>
              </w:trPr>
              <w:tc>
                <w:tcPr>
                  <w:tcW w:w="672" w:type="dxa"/>
                  <w:hideMark/>
                </w:tcPr>
                <w:p w14:paraId="118FAE2A"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5</w:t>
                  </w:r>
                </w:p>
              </w:tc>
              <w:tc>
                <w:tcPr>
                  <w:tcW w:w="1612" w:type="dxa"/>
                  <w:vAlign w:val="center"/>
                </w:tcPr>
                <w:p w14:paraId="50194E5C" w14:textId="03168B96"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12:00</w:t>
                  </w:r>
                </w:p>
              </w:tc>
              <w:tc>
                <w:tcPr>
                  <w:tcW w:w="2238" w:type="dxa"/>
                  <w:vAlign w:val="bottom"/>
                </w:tcPr>
                <w:p w14:paraId="75E0013D" w14:textId="7885FA6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12:30</w:t>
                  </w:r>
                </w:p>
              </w:tc>
              <w:tc>
                <w:tcPr>
                  <w:tcW w:w="1954" w:type="dxa"/>
                  <w:vAlign w:val="bottom"/>
                </w:tcPr>
                <w:p w14:paraId="0FC95C7D" w14:textId="44A0F2D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2 212 000,00</w:t>
                  </w:r>
                </w:p>
              </w:tc>
              <w:tc>
                <w:tcPr>
                  <w:tcW w:w="1858" w:type="dxa"/>
                  <w:vAlign w:val="bottom"/>
                </w:tcPr>
                <w:p w14:paraId="3DC3A76A" w14:textId="73DB227F"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2 419 000,00</w:t>
                  </w:r>
                </w:p>
              </w:tc>
              <w:tc>
                <w:tcPr>
                  <w:tcW w:w="1843" w:type="dxa"/>
                  <w:vAlign w:val="bottom"/>
                </w:tcPr>
                <w:p w14:paraId="1E47E071" w14:textId="54A42EE3"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349 000,00</w:t>
                  </w:r>
                </w:p>
              </w:tc>
            </w:tr>
            <w:tr w:rsidR="00127348" w:rsidRPr="002A1302" w14:paraId="4D02E2F3" w14:textId="77777777" w:rsidTr="00B424C1">
              <w:trPr>
                <w:tblCellSpacing w:w="15" w:type="dxa"/>
              </w:trPr>
              <w:tc>
                <w:tcPr>
                  <w:tcW w:w="672" w:type="dxa"/>
                  <w:hideMark/>
                </w:tcPr>
                <w:p w14:paraId="1CA45A4D"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6</w:t>
                  </w:r>
                </w:p>
              </w:tc>
              <w:tc>
                <w:tcPr>
                  <w:tcW w:w="1612" w:type="dxa"/>
                  <w:vAlign w:val="center"/>
                </w:tcPr>
                <w:p w14:paraId="682907DF" w14:textId="6BC93353"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12:30</w:t>
                  </w:r>
                </w:p>
              </w:tc>
              <w:tc>
                <w:tcPr>
                  <w:tcW w:w="2238" w:type="dxa"/>
                  <w:vAlign w:val="bottom"/>
                </w:tcPr>
                <w:p w14:paraId="091FF64B" w14:textId="72E5CC63"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13:00</w:t>
                  </w:r>
                </w:p>
              </w:tc>
              <w:tc>
                <w:tcPr>
                  <w:tcW w:w="1954" w:type="dxa"/>
                  <w:vAlign w:val="bottom"/>
                </w:tcPr>
                <w:p w14:paraId="52912106" w14:textId="24D571C9"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1 845 000,00</w:t>
                  </w:r>
                </w:p>
              </w:tc>
              <w:tc>
                <w:tcPr>
                  <w:tcW w:w="1858" w:type="dxa"/>
                  <w:vAlign w:val="bottom"/>
                </w:tcPr>
                <w:p w14:paraId="43FC6040" w14:textId="26F6391E"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2 017 500,00</w:t>
                  </w:r>
                </w:p>
              </w:tc>
              <w:tc>
                <w:tcPr>
                  <w:tcW w:w="1843" w:type="dxa"/>
                  <w:vAlign w:val="bottom"/>
                </w:tcPr>
                <w:p w14:paraId="54EAC8CF" w14:textId="6622490B"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292 500,00</w:t>
                  </w:r>
                </w:p>
              </w:tc>
            </w:tr>
            <w:tr w:rsidR="00127348" w:rsidRPr="002A1302" w14:paraId="2F8C44AB" w14:textId="77777777" w:rsidTr="00B424C1">
              <w:trPr>
                <w:tblCellSpacing w:w="15" w:type="dxa"/>
              </w:trPr>
              <w:tc>
                <w:tcPr>
                  <w:tcW w:w="672" w:type="dxa"/>
                  <w:hideMark/>
                </w:tcPr>
                <w:p w14:paraId="02C952E2"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7</w:t>
                  </w:r>
                </w:p>
              </w:tc>
              <w:tc>
                <w:tcPr>
                  <w:tcW w:w="1612" w:type="dxa"/>
                  <w:vAlign w:val="center"/>
                </w:tcPr>
                <w:p w14:paraId="007D49F9" w14:textId="0FD043C2"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13:00</w:t>
                  </w:r>
                </w:p>
              </w:tc>
              <w:tc>
                <w:tcPr>
                  <w:tcW w:w="2238" w:type="dxa"/>
                  <w:vAlign w:val="bottom"/>
                </w:tcPr>
                <w:p w14:paraId="618B8CD4" w14:textId="59632299"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13:30</w:t>
                  </w:r>
                </w:p>
              </w:tc>
              <w:tc>
                <w:tcPr>
                  <w:tcW w:w="1954" w:type="dxa"/>
                  <w:vAlign w:val="bottom"/>
                </w:tcPr>
                <w:p w14:paraId="12521530" w14:textId="077E50E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1 478 000,00</w:t>
                  </w:r>
                </w:p>
              </w:tc>
              <w:tc>
                <w:tcPr>
                  <w:tcW w:w="1858" w:type="dxa"/>
                  <w:vAlign w:val="bottom"/>
                </w:tcPr>
                <w:p w14:paraId="1D6335BE" w14:textId="580A4945"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1 616 000,00</w:t>
                  </w:r>
                </w:p>
              </w:tc>
              <w:tc>
                <w:tcPr>
                  <w:tcW w:w="1843" w:type="dxa"/>
                  <w:vAlign w:val="bottom"/>
                </w:tcPr>
                <w:p w14:paraId="201CC15E" w14:textId="16A8296F"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236 000,00</w:t>
                  </w:r>
                </w:p>
              </w:tc>
            </w:tr>
            <w:tr w:rsidR="00127348" w:rsidRPr="002A1302" w14:paraId="16D34432" w14:textId="77777777" w:rsidTr="00B424C1">
              <w:trPr>
                <w:tblCellSpacing w:w="15" w:type="dxa"/>
              </w:trPr>
              <w:tc>
                <w:tcPr>
                  <w:tcW w:w="672" w:type="dxa"/>
                  <w:hideMark/>
                </w:tcPr>
                <w:p w14:paraId="33332A71"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8</w:t>
                  </w:r>
                </w:p>
              </w:tc>
              <w:tc>
                <w:tcPr>
                  <w:tcW w:w="1612" w:type="dxa"/>
                  <w:vAlign w:val="center"/>
                </w:tcPr>
                <w:p w14:paraId="4CEFEE1E" w14:textId="57C15081"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13:30</w:t>
                  </w:r>
                </w:p>
              </w:tc>
              <w:tc>
                <w:tcPr>
                  <w:tcW w:w="2238" w:type="dxa"/>
                  <w:vAlign w:val="bottom"/>
                </w:tcPr>
                <w:p w14:paraId="2B8ED02A" w14:textId="0D5BBBDB"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14:00</w:t>
                  </w:r>
                </w:p>
              </w:tc>
              <w:tc>
                <w:tcPr>
                  <w:tcW w:w="1954" w:type="dxa"/>
                  <w:vAlign w:val="bottom"/>
                </w:tcPr>
                <w:p w14:paraId="0F90AD04" w14:textId="798C765E"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1 111 000,00</w:t>
                  </w:r>
                </w:p>
              </w:tc>
              <w:tc>
                <w:tcPr>
                  <w:tcW w:w="1858" w:type="dxa"/>
                  <w:vAlign w:val="bottom"/>
                </w:tcPr>
                <w:p w14:paraId="737CE3D5" w14:textId="232F0E61"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1 214 500,00</w:t>
                  </w:r>
                </w:p>
              </w:tc>
              <w:tc>
                <w:tcPr>
                  <w:tcW w:w="1843" w:type="dxa"/>
                  <w:vAlign w:val="bottom"/>
                </w:tcPr>
                <w:p w14:paraId="170065AB" w14:textId="50620F73"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179 500,00</w:t>
                  </w:r>
                </w:p>
              </w:tc>
            </w:tr>
            <w:tr w:rsidR="00127348" w:rsidRPr="002A1302" w14:paraId="341D4B73" w14:textId="77777777" w:rsidTr="00B424C1">
              <w:trPr>
                <w:tblCellSpacing w:w="15" w:type="dxa"/>
              </w:trPr>
              <w:tc>
                <w:tcPr>
                  <w:tcW w:w="672" w:type="dxa"/>
                  <w:hideMark/>
                </w:tcPr>
                <w:p w14:paraId="41EBE125" w14:textId="7777777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9</w:t>
                  </w:r>
                </w:p>
              </w:tc>
              <w:tc>
                <w:tcPr>
                  <w:tcW w:w="1612" w:type="dxa"/>
                  <w:vAlign w:val="center"/>
                </w:tcPr>
                <w:p w14:paraId="11291E03" w14:textId="21F5A7E8"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14:00</w:t>
                  </w:r>
                </w:p>
              </w:tc>
              <w:tc>
                <w:tcPr>
                  <w:tcW w:w="2238" w:type="dxa"/>
                  <w:vAlign w:val="bottom"/>
                </w:tcPr>
                <w:p w14:paraId="71711D32" w14:textId="26CFD78E"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14:30</w:t>
                  </w:r>
                </w:p>
              </w:tc>
              <w:tc>
                <w:tcPr>
                  <w:tcW w:w="1954" w:type="dxa"/>
                  <w:vAlign w:val="bottom"/>
                </w:tcPr>
                <w:p w14:paraId="02E035AC" w14:textId="588273BB"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744 000,00</w:t>
                  </w:r>
                </w:p>
              </w:tc>
              <w:tc>
                <w:tcPr>
                  <w:tcW w:w="1858" w:type="dxa"/>
                  <w:vAlign w:val="bottom"/>
                </w:tcPr>
                <w:p w14:paraId="5EC027A2" w14:textId="2428EED6"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813 000,00</w:t>
                  </w:r>
                </w:p>
              </w:tc>
              <w:tc>
                <w:tcPr>
                  <w:tcW w:w="1843" w:type="dxa"/>
                  <w:vAlign w:val="bottom"/>
                </w:tcPr>
                <w:p w14:paraId="513EAABF" w14:textId="514F5866"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123 000,00</w:t>
                  </w:r>
                </w:p>
              </w:tc>
            </w:tr>
            <w:tr w:rsidR="00127348" w:rsidRPr="002A1302" w14:paraId="1001170E" w14:textId="77777777" w:rsidTr="00B424C1">
              <w:trPr>
                <w:tblCellSpacing w:w="15" w:type="dxa"/>
              </w:trPr>
              <w:tc>
                <w:tcPr>
                  <w:tcW w:w="672" w:type="dxa"/>
                </w:tcPr>
                <w:p w14:paraId="65D1F2F3" w14:textId="7FD5D4CE"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10</w:t>
                  </w:r>
                </w:p>
              </w:tc>
              <w:tc>
                <w:tcPr>
                  <w:tcW w:w="1612" w:type="dxa"/>
                  <w:vAlign w:val="center"/>
                </w:tcPr>
                <w:p w14:paraId="42622FEA" w14:textId="344D39A6"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14:30</w:t>
                  </w:r>
                </w:p>
              </w:tc>
              <w:tc>
                <w:tcPr>
                  <w:tcW w:w="2238" w:type="dxa"/>
                  <w:vAlign w:val="bottom"/>
                </w:tcPr>
                <w:p w14:paraId="4BD50377" w14:textId="2BE5F271"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15:00</w:t>
                  </w:r>
                </w:p>
              </w:tc>
              <w:tc>
                <w:tcPr>
                  <w:tcW w:w="1954" w:type="dxa"/>
                  <w:vAlign w:val="bottom"/>
                </w:tcPr>
                <w:p w14:paraId="02BF3BDF" w14:textId="2972ABAD"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377 000,00</w:t>
                  </w:r>
                </w:p>
              </w:tc>
              <w:tc>
                <w:tcPr>
                  <w:tcW w:w="1858" w:type="dxa"/>
                  <w:vAlign w:val="bottom"/>
                </w:tcPr>
                <w:p w14:paraId="5788DA64" w14:textId="7DCC51F0"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411 500,00</w:t>
                  </w:r>
                </w:p>
              </w:tc>
              <w:tc>
                <w:tcPr>
                  <w:tcW w:w="1843" w:type="dxa"/>
                  <w:vAlign w:val="bottom"/>
                </w:tcPr>
                <w:p w14:paraId="2E99F230" w14:textId="4E888DE6"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66 500,00</w:t>
                  </w:r>
                </w:p>
              </w:tc>
            </w:tr>
            <w:tr w:rsidR="00127348" w:rsidRPr="002A1302" w14:paraId="23935C89" w14:textId="77777777" w:rsidTr="00B424C1">
              <w:trPr>
                <w:tblCellSpacing w:w="15" w:type="dxa"/>
              </w:trPr>
              <w:tc>
                <w:tcPr>
                  <w:tcW w:w="672" w:type="dxa"/>
                </w:tcPr>
                <w:p w14:paraId="7E1B0865" w14:textId="6620C123"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11</w:t>
                  </w:r>
                </w:p>
              </w:tc>
              <w:tc>
                <w:tcPr>
                  <w:tcW w:w="1612" w:type="dxa"/>
                  <w:vAlign w:val="center"/>
                </w:tcPr>
                <w:p w14:paraId="6E1E0832" w14:textId="30009B14"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15:00</w:t>
                  </w:r>
                </w:p>
              </w:tc>
              <w:tc>
                <w:tcPr>
                  <w:tcW w:w="2238" w:type="dxa"/>
                  <w:vAlign w:val="bottom"/>
                </w:tcPr>
                <w:p w14:paraId="112D4999" w14:textId="0E0BF25C"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15:30</w:t>
                  </w:r>
                </w:p>
              </w:tc>
              <w:tc>
                <w:tcPr>
                  <w:tcW w:w="1954" w:type="dxa"/>
                  <w:vAlign w:val="bottom"/>
                </w:tcPr>
                <w:p w14:paraId="30B7F2B0" w14:textId="4AC565C4"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10 000,00</w:t>
                  </w:r>
                </w:p>
              </w:tc>
              <w:tc>
                <w:tcPr>
                  <w:tcW w:w="1858" w:type="dxa"/>
                  <w:vAlign w:val="bottom"/>
                </w:tcPr>
                <w:p w14:paraId="00C63ADF" w14:textId="0C371957"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10 000,00</w:t>
                  </w:r>
                </w:p>
              </w:tc>
              <w:tc>
                <w:tcPr>
                  <w:tcW w:w="1843" w:type="dxa"/>
                  <w:vAlign w:val="bottom"/>
                </w:tcPr>
                <w:p w14:paraId="7F74BC59" w14:textId="31F2B882" w:rsidR="00127348" w:rsidRPr="00AE65C2" w:rsidRDefault="00127348" w:rsidP="00127348">
                  <w:pPr>
                    <w:rPr>
                      <w:rFonts w:ascii="Times New Roman" w:hAnsi="Times New Roman"/>
                      <w:bCs/>
                      <w:szCs w:val="24"/>
                      <w:lang w:val="ru-RU"/>
                    </w:rPr>
                  </w:pPr>
                  <w:r w:rsidRPr="00AE65C2">
                    <w:rPr>
                      <w:rFonts w:ascii="Times New Roman" w:hAnsi="Times New Roman"/>
                      <w:bCs/>
                      <w:szCs w:val="24"/>
                      <w:lang w:val="ru-RU"/>
                    </w:rPr>
                    <w:t>10 000,00</w:t>
                  </w:r>
                </w:p>
              </w:tc>
            </w:tr>
          </w:tbl>
          <w:p w14:paraId="7C891AA1" w14:textId="77777777" w:rsidR="002313D0" w:rsidRPr="00AE65C2" w:rsidRDefault="002313D0" w:rsidP="00793028">
            <w:pPr>
              <w:widowControl w:val="0"/>
              <w:jc w:val="both"/>
              <w:rPr>
                <w:rFonts w:ascii="Times New Roman" w:hAnsi="Times New Roman"/>
                <w:bCs/>
                <w:szCs w:val="24"/>
                <w:lang w:val="ru-RU"/>
              </w:rPr>
            </w:pPr>
          </w:p>
          <w:p w14:paraId="43D1A197" w14:textId="37AB9AE2" w:rsidR="00793028" w:rsidRPr="00127348" w:rsidRDefault="00793028" w:rsidP="00793028">
            <w:pPr>
              <w:widowControl w:val="0"/>
              <w:jc w:val="both"/>
              <w:rPr>
                <w:rFonts w:ascii="Times New Roman" w:hAnsi="Times New Roman"/>
                <w:bCs/>
                <w:szCs w:val="24"/>
                <w:lang w:val="ru-RU"/>
              </w:rPr>
            </w:pPr>
            <w:r w:rsidRPr="00127348">
              <w:rPr>
                <w:rFonts w:ascii="Times New Roman" w:hAnsi="Times New Roman"/>
                <w:bCs/>
                <w:szCs w:val="24"/>
                <w:lang w:val="ru-RU"/>
              </w:rPr>
              <w:t xml:space="preserve">В случае подачи предложения </w:t>
            </w:r>
            <w:r w:rsidR="002313D0" w:rsidRPr="00127348">
              <w:rPr>
                <w:rFonts w:ascii="Times New Roman" w:hAnsi="Times New Roman"/>
                <w:bCs/>
                <w:szCs w:val="24"/>
                <w:lang w:val="ru-RU"/>
              </w:rPr>
              <w:t xml:space="preserve">о цене Имущества </w:t>
            </w:r>
            <w:r w:rsidRPr="00127348">
              <w:rPr>
                <w:rFonts w:ascii="Times New Roman" w:hAnsi="Times New Roman"/>
                <w:bCs/>
                <w:szCs w:val="24"/>
                <w:lang w:val="ru-RU"/>
              </w:rPr>
              <w:t xml:space="preserve">на одном из этапов действия (снижения) цены, торги переходят в стадию повышения цены: </w:t>
            </w:r>
            <w:r w:rsidR="002313D0" w:rsidRPr="00127348">
              <w:rPr>
                <w:rFonts w:ascii="Times New Roman" w:hAnsi="Times New Roman"/>
                <w:bCs/>
                <w:szCs w:val="24"/>
                <w:lang w:val="ru-RU"/>
              </w:rPr>
              <w:t>торги</w:t>
            </w:r>
            <w:r w:rsidRPr="00127348">
              <w:rPr>
                <w:rFonts w:ascii="Times New Roman" w:hAnsi="Times New Roman"/>
                <w:bCs/>
                <w:szCs w:val="24"/>
                <w:lang w:val="ru-RU"/>
              </w:rPr>
              <w:t xml:space="preserve"> провод</w:t>
            </w:r>
            <w:r w:rsidR="003C2E3E" w:rsidRPr="00127348">
              <w:rPr>
                <w:rFonts w:ascii="Times New Roman" w:hAnsi="Times New Roman"/>
                <w:bCs/>
                <w:szCs w:val="24"/>
                <w:lang w:val="ru-RU"/>
              </w:rPr>
              <w:t>я</w:t>
            </w:r>
            <w:r w:rsidRPr="00127348">
              <w:rPr>
                <w:rFonts w:ascii="Times New Roman" w:hAnsi="Times New Roman"/>
                <w:bCs/>
                <w:szCs w:val="24"/>
                <w:lang w:val="ru-RU"/>
              </w:rPr>
              <w:t>тся путем последовательного повышения цены продажи лота</w:t>
            </w:r>
            <w:r w:rsidR="005F64E1" w:rsidRPr="00127348">
              <w:rPr>
                <w:rFonts w:ascii="Times New Roman" w:hAnsi="Times New Roman"/>
                <w:bCs/>
                <w:szCs w:val="24"/>
                <w:lang w:val="ru-RU"/>
              </w:rPr>
              <w:t>, действующей</w:t>
            </w:r>
            <w:r w:rsidRPr="00127348">
              <w:rPr>
                <w:rFonts w:ascii="Times New Roman" w:hAnsi="Times New Roman"/>
                <w:bCs/>
                <w:szCs w:val="24"/>
                <w:lang w:val="ru-RU"/>
              </w:rPr>
              <w:t xml:space="preserve"> </w:t>
            </w:r>
            <w:r w:rsidR="002313D0" w:rsidRPr="00127348">
              <w:rPr>
                <w:rFonts w:ascii="Times New Roman" w:hAnsi="Times New Roman"/>
                <w:bCs/>
                <w:szCs w:val="24"/>
                <w:lang w:val="ru-RU"/>
              </w:rPr>
              <w:t>на этапе</w:t>
            </w:r>
            <w:r w:rsidR="005F64E1" w:rsidRPr="00127348">
              <w:rPr>
                <w:rFonts w:ascii="Times New Roman" w:hAnsi="Times New Roman"/>
                <w:bCs/>
                <w:szCs w:val="24"/>
                <w:lang w:val="ru-RU"/>
              </w:rPr>
              <w:t>,</w:t>
            </w:r>
            <w:r w:rsidR="002313D0" w:rsidRPr="00127348">
              <w:rPr>
                <w:rFonts w:ascii="Times New Roman" w:hAnsi="Times New Roman"/>
                <w:bCs/>
                <w:szCs w:val="24"/>
                <w:lang w:val="ru-RU"/>
              </w:rPr>
              <w:t xml:space="preserve"> </w:t>
            </w:r>
            <w:r w:rsidRPr="00127348">
              <w:rPr>
                <w:rFonts w:ascii="Times New Roman" w:hAnsi="Times New Roman"/>
                <w:bCs/>
                <w:szCs w:val="24"/>
                <w:lang w:val="ru-RU"/>
              </w:rPr>
              <w:t>на величину повышения цены лота.</w:t>
            </w:r>
          </w:p>
          <w:p w14:paraId="6A342E9A" w14:textId="77777777" w:rsidR="00BD6994" w:rsidRPr="00AE65C2" w:rsidRDefault="002313D0" w:rsidP="0043670D">
            <w:pPr>
              <w:widowControl w:val="0"/>
              <w:jc w:val="both"/>
              <w:rPr>
                <w:rFonts w:ascii="Times New Roman" w:hAnsi="Times New Roman"/>
                <w:bCs/>
                <w:szCs w:val="24"/>
                <w:lang w:val="ru-RU"/>
              </w:rPr>
            </w:pPr>
            <w:r w:rsidRPr="00AE65C2">
              <w:rPr>
                <w:rFonts w:ascii="Times New Roman" w:hAnsi="Times New Roman"/>
                <w:bCs/>
                <w:szCs w:val="24"/>
                <w:lang w:val="ru-RU"/>
              </w:rPr>
              <w:t>Величина повышения цены лот</w:t>
            </w:r>
            <w:r w:rsidR="0043670D" w:rsidRPr="00AE65C2">
              <w:rPr>
                <w:rFonts w:ascii="Times New Roman" w:hAnsi="Times New Roman"/>
                <w:bCs/>
                <w:szCs w:val="24"/>
                <w:lang w:val="ru-RU"/>
              </w:rPr>
              <w:t>ов:</w:t>
            </w:r>
            <w:r w:rsidR="00072A49" w:rsidRPr="00AE65C2">
              <w:rPr>
                <w:rFonts w:ascii="Times New Roman" w:hAnsi="Times New Roman"/>
                <w:bCs/>
                <w:szCs w:val="24"/>
                <w:lang w:val="ru-RU"/>
              </w:rPr>
              <w:t xml:space="preserve"> </w:t>
            </w:r>
          </w:p>
          <w:p w14:paraId="3757BDAA" w14:textId="214DA5C0" w:rsidR="005F64E1" w:rsidRPr="00AE65C2" w:rsidRDefault="005F64E1" w:rsidP="005F64E1">
            <w:pPr>
              <w:widowControl w:val="0"/>
              <w:jc w:val="both"/>
              <w:rPr>
                <w:rFonts w:ascii="Times New Roman" w:hAnsi="Times New Roman"/>
                <w:bCs/>
                <w:szCs w:val="24"/>
                <w:lang w:val="ru-RU"/>
              </w:rPr>
            </w:pPr>
            <w:r w:rsidRPr="00AE65C2">
              <w:rPr>
                <w:rFonts w:ascii="Times New Roman" w:hAnsi="Times New Roman"/>
                <w:bCs/>
                <w:szCs w:val="24"/>
                <w:lang w:val="ru-RU"/>
              </w:rPr>
              <w:t xml:space="preserve">для лотов </w:t>
            </w:r>
            <w:r w:rsidR="006C6E63" w:rsidRPr="00AE65C2">
              <w:rPr>
                <w:rFonts w:ascii="Times New Roman" w:hAnsi="Times New Roman"/>
                <w:bCs/>
                <w:szCs w:val="24"/>
                <w:lang w:val="ru-RU"/>
              </w:rPr>
              <w:t>№№</w:t>
            </w:r>
            <w:r w:rsidRPr="00AE65C2">
              <w:rPr>
                <w:rFonts w:ascii="Times New Roman" w:hAnsi="Times New Roman"/>
                <w:bCs/>
                <w:szCs w:val="24"/>
                <w:lang w:val="ru-RU"/>
              </w:rPr>
              <w:t xml:space="preserve">1-2 – </w:t>
            </w:r>
            <w:r w:rsidR="00127348" w:rsidRPr="00AE65C2">
              <w:rPr>
                <w:rFonts w:ascii="Times New Roman" w:hAnsi="Times New Roman"/>
                <w:bCs/>
                <w:szCs w:val="24"/>
                <w:lang w:val="ru-RU"/>
              </w:rPr>
              <w:t>50</w:t>
            </w:r>
            <w:r w:rsidRPr="00AE65C2">
              <w:rPr>
                <w:rFonts w:ascii="Times New Roman" w:hAnsi="Times New Roman"/>
                <w:bCs/>
                <w:szCs w:val="24"/>
                <w:lang w:val="ru-RU"/>
              </w:rPr>
              <w:t xml:space="preserve"> 000,00 руб.,</w:t>
            </w:r>
          </w:p>
          <w:p w14:paraId="792F5E51" w14:textId="381A1FC1" w:rsidR="0043670D" w:rsidRPr="00AE65C2" w:rsidRDefault="005F64E1" w:rsidP="005F64E1">
            <w:pPr>
              <w:widowControl w:val="0"/>
              <w:jc w:val="both"/>
              <w:rPr>
                <w:rFonts w:ascii="Times New Roman" w:hAnsi="Times New Roman"/>
                <w:bCs/>
                <w:szCs w:val="24"/>
                <w:lang w:val="ru-RU"/>
              </w:rPr>
            </w:pPr>
            <w:r w:rsidRPr="00AE65C2">
              <w:rPr>
                <w:rFonts w:ascii="Times New Roman" w:hAnsi="Times New Roman"/>
                <w:bCs/>
                <w:szCs w:val="24"/>
                <w:lang w:val="ru-RU"/>
              </w:rPr>
              <w:lastRenderedPageBreak/>
              <w:t xml:space="preserve">для лотов </w:t>
            </w:r>
            <w:r w:rsidR="006C6E63" w:rsidRPr="00AE65C2">
              <w:rPr>
                <w:rFonts w:ascii="Times New Roman" w:hAnsi="Times New Roman"/>
                <w:bCs/>
                <w:szCs w:val="24"/>
                <w:lang w:val="ru-RU"/>
              </w:rPr>
              <w:t>№№</w:t>
            </w:r>
            <w:r w:rsidRPr="00AE65C2">
              <w:rPr>
                <w:rFonts w:ascii="Times New Roman" w:hAnsi="Times New Roman"/>
                <w:bCs/>
                <w:szCs w:val="24"/>
                <w:lang w:val="ru-RU"/>
              </w:rPr>
              <w:t>3-11 – 1</w:t>
            </w:r>
            <w:r w:rsidR="00127348" w:rsidRPr="00AE65C2">
              <w:rPr>
                <w:rFonts w:ascii="Times New Roman" w:hAnsi="Times New Roman"/>
                <w:bCs/>
                <w:szCs w:val="24"/>
                <w:lang w:val="ru-RU"/>
              </w:rPr>
              <w:t>0</w:t>
            </w:r>
            <w:r w:rsidRPr="00AE65C2">
              <w:rPr>
                <w:rFonts w:ascii="Times New Roman" w:hAnsi="Times New Roman"/>
                <w:bCs/>
                <w:szCs w:val="24"/>
                <w:lang w:val="ru-RU"/>
              </w:rPr>
              <w:t xml:space="preserve"> 000,00 руб.</w:t>
            </w:r>
            <w:r w:rsidR="0043670D" w:rsidRPr="00AE65C2">
              <w:rPr>
                <w:rFonts w:ascii="Times New Roman" w:hAnsi="Times New Roman"/>
                <w:bCs/>
                <w:szCs w:val="24"/>
                <w:lang w:val="ru-RU"/>
              </w:rPr>
              <w:t xml:space="preserve"> </w:t>
            </w:r>
          </w:p>
          <w:p w14:paraId="5C31016F" w14:textId="6D4BB93B" w:rsidR="00793028" w:rsidRPr="00127348" w:rsidRDefault="00793028" w:rsidP="00793028">
            <w:pPr>
              <w:widowControl w:val="0"/>
              <w:jc w:val="both"/>
              <w:rPr>
                <w:rFonts w:ascii="Times New Roman" w:hAnsi="Times New Roman"/>
                <w:bCs/>
                <w:szCs w:val="24"/>
                <w:lang w:val="ru-RU"/>
              </w:rPr>
            </w:pPr>
            <w:r w:rsidRPr="00127348">
              <w:rPr>
                <w:rFonts w:ascii="Times New Roman" w:hAnsi="Times New Roman"/>
                <w:bCs/>
                <w:szCs w:val="24"/>
                <w:lang w:val="ru-RU"/>
              </w:rPr>
              <w:t>Время ожидания ценовых предложений</w:t>
            </w:r>
            <w:r w:rsidR="002313D0" w:rsidRPr="00127348">
              <w:rPr>
                <w:rFonts w:ascii="Times New Roman" w:hAnsi="Times New Roman"/>
                <w:bCs/>
                <w:szCs w:val="24"/>
                <w:lang w:val="ru-RU"/>
              </w:rPr>
              <w:t xml:space="preserve"> на стадии повышения цены</w:t>
            </w:r>
            <w:r w:rsidRPr="00127348">
              <w:rPr>
                <w:rFonts w:ascii="Times New Roman" w:hAnsi="Times New Roman"/>
                <w:bCs/>
                <w:szCs w:val="24"/>
                <w:lang w:val="ru-RU"/>
              </w:rPr>
              <w:t xml:space="preserve">: </w:t>
            </w:r>
            <w:r w:rsidR="009D52D7" w:rsidRPr="00127348">
              <w:rPr>
                <w:rFonts w:ascii="Times New Roman" w:hAnsi="Times New Roman"/>
                <w:bCs/>
                <w:szCs w:val="24"/>
                <w:lang w:val="ru-RU"/>
              </w:rPr>
              <w:t>2</w:t>
            </w:r>
            <w:r w:rsidRPr="00127348">
              <w:rPr>
                <w:rFonts w:ascii="Times New Roman" w:hAnsi="Times New Roman"/>
                <w:bCs/>
                <w:szCs w:val="24"/>
                <w:lang w:val="ru-RU"/>
              </w:rPr>
              <w:t>0 минут.</w:t>
            </w:r>
          </w:p>
          <w:p w14:paraId="78C0B11A" w14:textId="6B13C87B" w:rsidR="00C50CB7" w:rsidRPr="00CF31B0" w:rsidRDefault="00793028" w:rsidP="002313D0">
            <w:pPr>
              <w:widowControl w:val="0"/>
              <w:jc w:val="both"/>
              <w:rPr>
                <w:rFonts w:ascii="Times New Roman" w:hAnsi="Times New Roman"/>
                <w:bCs/>
                <w:szCs w:val="24"/>
                <w:highlight w:val="yellow"/>
                <w:lang w:val="ru-RU"/>
              </w:rPr>
            </w:pPr>
            <w:r w:rsidRPr="00127348">
              <w:rPr>
                <w:rFonts w:ascii="Times New Roman" w:hAnsi="Times New Roman"/>
                <w:bCs/>
                <w:szCs w:val="24"/>
                <w:lang w:val="ru-RU"/>
              </w:rPr>
              <w:t xml:space="preserve">Если в течение </w:t>
            </w:r>
            <w:r w:rsidR="009D52D7" w:rsidRPr="00127348">
              <w:rPr>
                <w:rFonts w:ascii="Times New Roman" w:hAnsi="Times New Roman"/>
                <w:bCs/>
                <w:szCs w:val="24"/>
                <w:lang w:val="ru-RU"/>
              </w:rPr>
              <w:t>2</w:t>
            </w:r>
            <w:r w:rsidRPr="00127348">
              <w:rPr>
                <w:rFonts w:ascii="Times New Roman" w:hAnsi="Times New Roman"/>
                <w:bCs/>
                <w:szCs w:val="24"/>
                <w:lang w:val="ru-RU"/>
              </w:rPr>
              <w:t xml:space="preserve">0 минут после представления последнего предложения о цене </w:t>
            </w:r>
            <w:r w:rsidR="002313D0" w:rsidRPr="00127348">
              <w:rPr>
                <w:rFonts w:ascii="Times New Roman" w:hAnsi="Times New Roman"/>
                <w:bCs/>
                <w:szCs w:val="24"/>
                <w:lang w:val="ru-RU"/>
              </w:rPr>
              <w:t xml:space="preserve">Имущества </w:t>
            </w:r>
            <w:r w:rsidRPr="00127348">
              <w:rPr>
                <w:rFonts w:ascii="Times New Roman" w:hAnsi="Times New Roman"/>
                <w:bCs/>
                <w:szCs w:val="24"/>
                <w:lang w:val="ru-RU"/>
              </w:rPr>
              <w:t xml:space="preserve">не поступило следующее предложение, </w:t>
            </w:r>
            <w:r w:rsidR="002313D0" w:rsidRPr="00127348">
              <w:rPr>
                <w:rFonts w:ascii="Times New Roman" w:hAnsi="Times New Roman"/>
                <w:bCs/>
                <w:szCs w:val="24"/>
                <w:lang w:val="ru-RU"/>
              </w:rPr>
              <w:t>торги</w:t>
            </w:r>
            <w:r w:rsidRPr="00127348">
              <w:rPr>
                <w:rFonts w:ascii="Times New Roman" w:hAnsi="Times New Roman"/>
                <w:bCs/>
                <w:szCs w:val="24"/>
                <w:lang w:val="ru-RU"/>
              </w:rPr>
              <w:t xml:space="preserve"> с помощью </w:t>
            </w:r>
            <w:r w:rsidR="002313D0" w:rsidRPr="00127348">
              <w:rPr>
                <w:rFonts w:ascii="Times New Roman" w:hAnsi="Times New Roman"/>
                <w:bCs/>
                <w:szCs w:val="24"/>
                <w:lang w:val="ru-RU"/>
              </w:rPr>
              <w:t>функционала</w:t>
            </w:r>
            <w:r w:rsidRPr="00127348">
              <w:rPr>
                <w:rFonts w:ascii="Times New Roman" w:hAnsi="Times New Roman"/>
                <w:bCs/>
                <w:szCs w:val="24"/>
                <w:lang w:val="ru-RU"/>
              </w:rPr>
              <w:t xml:space="preserve"> электронной площадки завершается автоматически.</w:t>
            </w:r>
          </w:p>
        </w:tc>
      </w:tr>
      <w:tr w:rsidR="00AD319B" w:rsidRPr="002A1302" w14:paraId="6928EC73" w14:textId="77777777" w:rsidTr="00F058CB">
        <w:tc>
          <w:tcPr>
            <w:tcW w:w="519" w:type="dxa"/>
            <w:tcBorders>
              <w:top w:val="single" w:sz="4" w:space="0" w:color="auto"/>
              <w:left w:val="single" w:sz="4" w:space="0" w:color="auto"/>
              <w:bottom w:val="single" w:sz="4" w:space="0" w:color="auto"/>
              <w:right w:val="single" w:sz="4" w:space="0" w:color="auto"/>
            </w:tcBorders>
          </w:tcPr>
          <w:p w14:paraId="295A38F5" w14:textId="77777777" w:rsidR="00AD319B" w:rsidRPr="00127348"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0547D058" w14:textId="77777777" w:rsidR="00AD319B" w:rsidRPr="00127348" w:rsidRDefault="00AD319B" w:rsidP="00386B9F">
            <w:pPr>
              <w:widowControl w:val="0"/>
              <w:rPr>
                <w:rFonts w:ascii="Times New Roman" w:hAnsi="Times New Roman"/>
                <w:bCs/>
                <w:szCs w:val="24"/>
                <w:lang w:val="ru-RU"/>
              </w:rPr>
            </w:pPr>
            <w:r w:rsidRPr="00127348">
              <w:rPr>
                <w:rFonts w:ascii="Times New Roman" w:hAnsi="Times New Roman"/>
                <w:bCs/>
                <w:szCs w:val="24"/>
                <w:lang w:val="ru-RU"/>
              </w:rPr>
              <w:t>Подведение результатов торгов, критерии определения победителя торгов</w:t>
            </w:r>
          </w:p>
        </w:tc>
        <w:tc>
          <w:tcPr>
            <w:tcW w:w="10696" w:type="dxa"/>
            <w:tcBorders>
              <w:top w:val="single" w:sz="4" w:space="0" w:color="auto"/>
              <w:left w:val="single" w:sz="4" w:space="0" w:color="auto"/>
              <w:bottom w:val="single" w:sz="4" w:space="0" w:color="auto"/>
              <w:right w:val="single" w:sz="4" w:space="0" w:color="auto"/>
            </w:tcBorders>
            <w:hideMark/>
          </w:tcPr>
          <w:p w14:paraId="2F10826E" w14:textId="53BCA6D4" w:rsidR="00AD319B" w:rsidRPr="00127348" w:rsidRDefault="00AD319B" w:rsidP="00386B9F">
            <w:pPr>
              <w:widowControl w:val="0"/>
              <w:jc w:val="both"/>
              <w:rPr>
                <w:rFonts w:ascii="Times New Roman" w:hAnsi="Times New Roman"/>
                <w:bCs/>
                <w:szCs w:val="24"/>
                <w:lang w:val="ru-RU"/>
              </w:rPr>
            </w:pPr>
            <w:r w:rsidRPr="00127348">
              <w:rPr>
                <w:rFonts w:ascii="Times New Roman" w:hAnsi="Times New Roman"/>
                <w:bCs/>
                <w:szCs w:val="24"/>
                <w:lang w:val="ru-RU"/>
              </w:rPr>
              <w:t xml:space="preserve">Результаты торгов подводятся </w:t>
            </w:r>
            <w:r w:rsidR="000B0949" w:rsidRPr="00127348">
              <w:rPr>
                <w:rFonts w:ascii="Times New Roman" w:hAnsi="Times New Roman"/>
                <w:bCs/>
                <w:szCs w:val="24"/>
                <w:lang w:val="ru-RU"/>
              </w:rPr>
              <w:t>в день проведения торгов (после завершения времени представления предложений о цене)</w:t>
            </w:r>
            <w:r w:rsidR="00793028" w:rsidRPr="00127348">
              <w:rPr>
                <w:rFonts w:ascii="Times New Roman" w:hAnsi="Times New Roman"/>
                <w:bCs/>
                <w:szCs w:val="24"/>
                <w:lang w:val="ru-RU"/>
              </w:rPr>
              <w:t>.</w:t>
            </w:r>
          </w:p>
          <w:p w14:paraId="27689439" w14:textId="77777777" w:rsidR="00AD319B" w:rsidRPr="00127348" w:rsidRDefault="00AD319B" w:rsidP="00386B9F">
            <w:pPr>
              <w:widowControl w:val="0"/>
              <w:jc w:val="both"/>
              <w:rPr>
                <w:rFonts w:ascii="Times New Roman" w:hAnsi="Times New Roman"/>
                <w:bCs/>
                <w:szCs w:val="24"/>
                <w:lang w:val="ru-RU"/>
              </w:rPr>
            </w:pPr>
            <w:r w:rsidRPr="00127348">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127348" w:rsidRDefault="00793028" w:rsidP="00793028">
            <w:pPr>
              <w:widowControl w:val="0"/>
              <w:jc w:val="both"/>
              <w:rPr>
                <w:rFonts w:ascii="Times New Roman" w:hAnsi="Times New Roman"/>
                <w:bCs/>
                <w:szCs w:val="24"/>
                <w:lang w:val="ru-RU"/>
              </w:rPr>
            </w:pPr>
            <w:r w:rsidRPr="00127348">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127348" w:rsidRDefault="00793028" w:rsidP="00793028">
            <w:pPr>
              <w:widowControl w:val="0"/>
              <w:jc w:val="both"/>
              <w:rPr>
                <w:rFonts w:ascii="Times New Roman" w:hAnsi="Times New Roman"/>
                <w:bCs/>
                <w:szCs w:val="24"/>
                <w:lang w:val="ru-RU"/>
              </w:rPr>
            </w:pPr>
            <w:r w:rsidRPr="00127348">
              <w:rPr>
                <w:rFonts w:ascii="Times New Roman" w:hAnsi="Times New Roman"/>
                <w:bCs/>
                <w:szCs w:val="24"/>
                <w:lang w:val="ru-RU"/>
              </w:rPr>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2A1302" w14:paraId="6D2AC506" w14:textId="77777777" w:rsidTr="00F058CB">
        <w:tc>
          <w:tcPr>
            <w:tcW w:w="519" w:type="dxa"/>
            <w:tcBorders>
              <w:top w:val="single" w:sz="4" w:space="0" w:color="auto"/>
              <w:left w:val="single" w:sz="4" w:space="0" w:color="auto"/>
              <w:bottom w:val="single" w:sz="4" w:space="0" w:color="auto"/>
              <w:right w:val="single" w:sz="4" w:space="0" w:color="auto"/>
            </w:tcBorders>
          </w:tcPr>
          <w:p w14:paraId="6203F68E" w14:textId="77777777" w:rsidR="00AD319B" w:rsidRPr="00127348"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D168C50" w14:textId="77777777" w:rsidR="00AD319B" w:rsidRPr="00127348" w:rsidRDefault="00AD319B" w:rsidP="00386B9F">
            <w:pPr>
              <w:widowControl w:val="0"/>
              <w:rPr>
                <w:rFonts w:ascii="Times New Roman" w:hAnsi="Times New Roman"/>
                <w:bCs/>
                <w:szCs w:val="24"/>
                <w:lang w:val="ru-RU"/>
              </w:rPr>
            </w:pPr>
            <w:r w:rsidRPr="00127348">
              <w:rPr>
                <w:rFonts w:ascii="Times New Roman" w:hAnsi="Times New Roman"/>
                <w:bCs/>
                <w:szCs w:val="24"/>
                <w:lang w:val="ru-RU"/>
              </w:rPr>
              <w:t>Порядок и срок заключения договора купли-продажи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78BDA935" w14:textId="77777777" w:rsidR="00CA33CB" w:rsidRPr="00127348" w:rsidRDefault="003E4521" w:rsidP="00386B9F">
            <w:pPr>
              <w:widowControl w:val="0"/>
              <w:jc w:val="both"/>
              <w:rPr>
                <w:rFonts w:ascii="Times New Roman" w:hAnsi="Times New Roman"/>
                <w:bCs/>
                <w:szCs w:val="24"/>
                <w:lang w:val="ru-RU"/>
              </w:rPr>
            </w:pPr>
            <w:r w:rsidRPr="00127348">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127348">
              <w:rPr>
                <w:rFonts w:ascii="Times New Roman" w:hAnsi="Times New Roman"/>
                <w:bCs/>
                <w:szCs w:val="24"/>
                <w:lang w:val="ru-RU"/>
              </w:rPr>
              <w:t xml:space="preserve">победителю торгов </w:t>
            </w:r>
            <w:r w:rsidR="000736F7" w:rsidRPr="00127348">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127348">
              <w:rPr>
                <w:rFonts w:ascii="Times New Roman" w:hAnsi="Times New Roman"/>
                <w:bCs/>
                <w:szCs w:val="24"/>
                <w:lang w:val="ru-RU"/>
              </w:rPr>
              <w:t>, а в</w:t>
            </w:r>
            <w:r w:rsidR="00EE4AA9" w:rsidRPr="00127348">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127348">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127348">
              <w:rPr>
                <w:rFonts w:ascii="Times New Roman" w:hAnsi="Times New Roman"/>
                <w:bCs/>
                <w:szCs w:val="24"/>
                <w:lang w:val="ru-RU"/>
              </w:rPr>
              <w:t xml:space="preserve">Проект договора купли-продажи имущества направляется </w:t>
            </w:r>
            <w:r w:rsidRPr="00127348">
              <w:rPr>
                <w:rFonts w:ascii="Times New Roman" w:hAnsi="Times New Roman"/>
                <w:bCs/>
                <w:szCs w:val="24"/>
                <w:lang w:val="ru-RU"/>
              </w:rPr>
              <w:t>на электронную почту победителя торгов</w:t>
            </w:r>
            <w:r w:rsidR="00433A6D" w:rsidRPr="00127348">
              <w:rPr>
                <w:rFonts w:ascii="Times New Roman" w:hAnsi="Times New Roman"/>
                <w:bCs/>
                <w:szCs w:val="24"/>
                <w:lang w:val="ru-RU"/>
              </w:rPr>
              <w:t xml:space="preserve"> (единственного участника торгов)</w:t>
            </w:r>
            <w:r w:rsidRPr="00127348">
              <w:rPr>
                <w:rFonts w:ascii="Times New Roman" w:hAnsi="Times New Roman"/>
                <w:bCs/>
                <w:szCs w:val="24"/>
                <w:lang w:val="ru-RU"/>
              </w:rPr>
              <w:t>, указанную в заявке на участие в торгах,</w:t>
            </w:r>
            <w:r w:rsidR="00EE4AA9" w:rsidRPr="00127348">
              <w:rPr>
                <w:rFonts w:ascii="Times New Roman" w:hAnsi="Times New Roman"/>
                <w:bCs/>
                <w:szCs w:val="24"/>
                <w:lang w:val="ru-RU"/>
              </w:rPr>
              <w:t xml:space="preserve"> </w:t>
            </w:r>
            <w:r w:rsidRPr="00127348">
              <w:rPr>
                <w:rFonts w:ascii="Times New Roman" w:hAnsi="Times New Roman"/>
                <w:bCs/>
                <w:szCs w:val="24"/>
                <w:lang w:val="ru-RU"/>
              </w:rPr>
              <w:t>или посредством системы электронного документооборота</w:t>
            </w:r>
            <w:r w:rsidR="000736F7" w:rsidRPr="00127348">
              <w:rPr>
                <w:rFonts w:ascii="Times New Roman" w:hAnsi="Times New Roman"/>
                <w:bCs/>
                <w:szCs w:val="24"/>
                <w:lang w:val="ru-RU"/>
              </w:rPr>
              <w:t xml:space="preserve"> </w:t>
            </w:r>
            <w:r w:rsidR="00E11057" w:rsidRPr="00127348">
              <w:rPr>
                <w:lang w:val="ru-RU"/>
              </w:rPr>
              <w:t>«Калуга Астрал», «Контур.Диадок»</w:t>
            </w:r>
            <w:r w:rsidRPr="00127348">
              <w:rPr>
                <w:rFonts w:ascii="Times New Roman" w:hAnsi="Times New Roman"/>
                <w:bCs/>
                <w:szCs w:val="24"/>
                <w:lang w:val="ru-RU"/>
              </w:rPr>
              <w:t xml:space="preserve">. </w:t>
            </w:r>
            <w:r w:rsidR="00AD319B" w:rsidRPr="00127348">
              <w:rPr>
                <w:rFonts w:ascii="Times New Roman" w:hAnsi="Times New Roman"/>
                <w:bCs/>
                <w:szCs w:val="24"/>
                <w:lang w:val="ru-RU"/>
              </w:rPr>
              <w:t>Договор купли-продажи имущества</w:t>
            </w:r>
            <w:r w:rsidR="00616728" w:rsidRPr="00127348">
              <w:rPr>
                <w:rFonts w:ascii="Times New Roman" w:hAnsi="Times New Roman"/>
                <w:bCs/>
                <w:szCs w:val="24"/>
                <w:lang w:val="ru-RU"/>
              </w:rPr>
              <w:t xml:space="preserve"> должен быть</w:t>
            </w:r>
            <w:r w:rsidR="00AD319B" w:rsidRPr="00127348">
              <w:rPr>
                <w:rFonts w:ascii="Times New Roman" w:hAnsi="Times New Roman"/>
                <w:bCs/>
                <w:szCs w:val="24"/>
                <w:lang w:val="ru-RU"/>
              </w:rPr>
              <w:t xml:space="preserve"> </w:t>
            </w:r>
            <w:r w:rsidR="00616728" w:rsidRPr="00127348">
              <w:rPr>
                <w:rFonts w:ascii="Times New Roman" w:hAnsi="Times New Roman"/>
                <w:bCs/>
                <w:szCs w:val="24"/>
                <w:lang w:val="ru-RU"/>
              </w:rPr>
              <w:t>подписан</w:t>
            </w:r>
            <w:r w:rsidR="00AD319B" w:rsidRPr="00127348">
              <w:rPr>
                <w:rFonts w:ascii="Times New Roman" w:hAnsi="Times New Roman"/>
                <w:bCs/>
                <w:szCs w:val="24"/>
                <w:lang w:val="ru-RU"/>
              </w:rPr>
              <w:t xml:space="preserve"> победителем торгов </w:t>
            </w:r>
            <w:r w:rsidR="00A363A9" w:rsidRPr="00127348">
              <w:rPr>
                <w:rFonts w:ascii="Times New Roman" w:hAnsi="Times New Roman"/>
                <w:bCs/>
                <w:szCs w:val="24"/>
                <w:lang w:val="ru-RU"/>
              </w:rPr>
              <w:t xml:space="preserve">(единственным участником торгов) </w:t>
            </w:r>
            <w:r w:rsidR="00AD319B" w:rsidRPr="00127348">
              <w:rPr>
                <w:rFonts w:ascii="Times New Roman" w:hAnsi="Times New Roman"/>
                <w:bCs/>
                <w:szCs w:val="24"/>
                <w:lang w:val="ru-RU"/>
              </w:rPr>
              <w:t xml:space="preserve">в течение 5 </w:t>
            </w:r>
            <w:r w:rsidR="00B85BFF" w:rsidRPr="00127348">
              <w:rPr>
                <w:rFonts w:ascii="Times New Roman" w:hAnsi="Times New Roman"/>
                <w:bCs/>
                <w:szCs w:val="24"/>
                <w:lang w:val="ru-RU"/>
              </w:rPr>
              <w:t xml:space="preserve">(пяти) рабочих дней </w:t>
            </w:r>
            <w:r w:rsidR="00AD319B" w:rsidRPr="00127348">
              <w:rPr>
                <w:rFonts w:ascii="Times New Roman" w:hAnsi="Times New Roman"/>
                <w:bCs/>
                <w:szCs w:val="24"/>
                <w:lang w:val="ru-RU"/>
              </w:rPr>
              <w:t xml:space="preserve">с даты получения победителем торгов </w:t>
            </w:r>
            <w:r w:rsidR="00A363A9" w:rsidRPr="00127348">
              <w:rPr>
                <w:rFonts w:ascii="Times New Roman" w:hAnsi="Times New Roman"/>
                <w:bCs/>
                <w:szCs w:val="24"/>
                <w:lang w:val="ru-RU"/>
              </w:rPr>
              <w:t xml:space="preserve">(единственным участником торгов) </w:t>
            </w:r>
            <w:r w:rsidR="00AD319B" w:rsidRPr="00127348">
              <w:rPr>
                <w:rFonts w:ascii="Times New Roman" w:hAnsi="Times New Roman"/>
                <w:bCs/>
                <w:szCs w:val="24"/>
                <w:lang w:val="ru-RU"/>
              </w:rPr>
              <w:t xml:space="preserve">проекта договора купли-продажи имущества. </w:t>
            </w:r>
            <w:r w:rsidR="00616728" w:rsidRPr="00127348">
              <w:rPr>
                <w:rFonts w:ascii="Times New Roman" w:hAnsi="Times New Roman"/>
                <w:bCs/>
                <w:szCs w:val="24"/>
                <w:lang w:val="ru-RU"/>
              </w:rPr>
              <w:t xml:space="preserve">Подписание </w:t>
            </w:r>
            <w:r w:rsidR="00AD319B" w:rsidRPr="00127348">
              <w:rPr>
                <w:rFonts w:ascii="Times New Roman" w:hAnsi="Times New Roman"/>
                <w:bCs/>
                <w:szCs w:val="24"/>
                <w:lang w:val="ru-RU"/>
              </w:rPr>
              <w:t xml:space="preserve">договора купли-продажи имущества </w:t>
            </w:r>
            <w:r w:rsidR="00A42E53" w:rsidRPr="00127348">
              <w:rPr>
                <w:rFonts w:ascii="Times New Roman" w:hAnsi="Times New Roman"/>
                <w:bCs/>
                <w:szCs w:val="24"/>
                <w:lang w:val="ru-RU"/>
              </w:rPr>
              <w:t xml:space="preserve">осуществляется победителем торгов </w:t>
            </w:r>
            <w:r w:rsidR="00A363A9" w:rsidRPr="00127348">
              <w:rPr>
                <w:rFonts w:ascii="Times New Roman" w:hAnsi="Times New Roman"/>
                <w:bCs/>
                <w:szCs w:val="24"/>
                <w:lang w:val="ru-RU"/>
              </w:rPr>
              <w:t xml:space="preserve">(единственным участником торгов) </w:t>
            </w:r>
            <w:r w:rsidR="00A62F6E" w:rsidRPr="00127348">
              <w:rPr>
                <w:rFonts w:ascii="Times New Roman" w:hAnsi="Times New Roman"/>
                <w:bCs/>
                <w:szCs w:val="24"/>
                <w:lang w:val="ru-RU"/>
              </w:rPr>
              <w:t xml:space="preserve">в электронном виде </w:t>
            </w:r>
            <w:r w:rsidR="00A42E53" w:rsidRPr="00127348">
              <w:rPr>
                <w:rFonts w:ascii="Times New Roman" w:hAnsi="Times New Roman"/>
                <w:bCs/>
                <w:szCs w:val="24"/>
                <w:lang w:val="ru-RU"/>
              </w:rPr>
              <w:t xml:space="preserve">посредством системы электронного документооборота </w:t>
            </w:r>
            <w:r w:rsidR="00E11057" w:rsidRPr="00127348">
              <w:rPr>
                <w:lang w:val="ru-RU"/>
              </w:rPr>
              <w:t>«Калуга Астрал», «Контур.Диадок»</w:t>
            </w:r>
            <w:r w:rsidR="00721D25" w:rsidRPr="00127348">
              <w:rPr>
                <w:lang w:val="ru-RU"/>
              </w:rPr>
              <w:t xml:space="preserve"> </w:t>
            </w:r>
            <w:r w:rsidR="00A42E53" w:rsidRPr="00127348">
              <w:rPr>
                <w:rFonts w:ascii="Times New Roman" w:hAnsi="Times New Roman"/>
                <w:bCs/>
                <w:szCs w:val="24"/>
                <w:lang w:val="ru-RU"/>
              </w:rPr>
              <w:t xml:space="preserve">или на бумажном носителе по адресу Продавца </w:t>
            </w:r>
            <w:r w:rsidR="00AD319B" w:rsidRPr="00127348">
              <w:rPr>
                <w:rFonts w:ascii="Times New Roman" w:hAnsi="Times New Roman"/>
                <w:bCs/>
                <w:szCs w:val="24"/>
                <w:lang w:val="ru-RU"/>
              </w:rPr>
              <w:t>в согласованные с Продавцом дату и время</w:t>
            </w:r>
            <w:r w:rsidR="00A42E53" w:rsidRPr="00127348">
              <w:rPr>
                <w:rFonts w:ascii="Times New Roman" w:hAnsi="Times New Roman"/>
                <w:bCs/>
                <w:szCs w:val="24"/>
                <w:lang w:val="ru-RU"/>
              </w:rPr>
              <w:t>. До подписания договора купли-продажи имущества победитель торгов</w:t>
            </w:r>
            <w:r w:rsidR="00A363A9" w:rsidRPr="00127348">
              <w:rPr>
                <w:rFonts w:ascii="Times New Roman" w:hAnsi="Times New Roman"/>
                <w:bCs/>
                <w:szCs w:val="24"/>
                <w:lang w:val="ru-RU"/>
              </w:rPr>
              <w:t xml:space="preserve"> (единственный участник торгов)</w:t>
            </w:r>
            <w:r w:rsidR="00A42E53" w:rsidRPr="00127348">
              <w:rPr>
                <w:rFonts w:ascii="Times New Roman" w:hAnsi="Times New Roman"/>
                <w:bCs/>
                <w:szCs w:val="24"/>
                <w:lang w:val="ru-RU"/>
              </w:rPr>
              <w:t xml:space="preserve"> обязан предоставить Продавцу полный </w:t>
            </w:r>
            <w:r w:rsidR="00AD319B" w:rsidRPr="00127348">
              <w:rPr>
                <w:rFonts w:ascii="Times New Roman" w:hAnsi="Times New Roman"/>
                <w:bCs/>
                <w:szCs w:val="24"/>
                <w:lang w:val="ru-RU"/>
              </w:rPr>
              <w:t>пакет</w:t>
            </w:r>
            <w:r w:rsidR="00AF60C2" w:rsidRPr="00127348">
              <w:rPr>
                <w:rFonts w:ascii="Times New Roman" w:hAnsi="Times New Roman"/>
                <w:bCs/>
                <w:szCs w:val="24"/>
                <w:lang w:val="ru-RU"/>
              </w:rPr>
              <w:t xml:space="preserve"> учредительных и регистрационных</w:t>
            </w:r>
            <w:r w:rsidR="00AD319B" w:rsidRPr="00127348">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127348" w:rsidRDefault="00FE01EC" w:rsidP="00386B9F">
            <w:pPr>
              <w:widowControl w:val="0"/>
              <w:jc w:val="both"/>
              <w:rPr>
                <w:rFonts w:ascii="Times New Roman" w:hAnsi="Times New Roman"/>
                <w:bCs/>
                <w:szCs w:val="24"/>
                <w:lang w:val="ru-RU"/>
              </w:rPr>
            </w:pPr>
            <w:r w:rsidRPr="00127348">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127348">
              <w:rPr>
                <w:rFonts w:ascii="Times New Roman" w:hAnsi="Times New Roman"/>
                <w:bCs/>
                <w:szCs w:val="24"/>
                <w:lang w:val="ru-RU"/>
              </w:rPr>
              <w:t xml:space="preserve">, победитель утрачивает право на заключение договора купли-продажи, </w:t>
            </w:r>
            <w:r w:rsidR="00616728" w:rsidRPr="00127348">
              <w:rPr>
                <w:rFonts w:ascii="Times New Roman" w:hAnsi="Times New Roman"/>
                <w:bCs/>
                <w:szCs w:val="24"/>
                <w:lang w:val="ru-RU"/>
              </w:rPr>
              <w:t xml:space="preserve">договор купли-продажи </w:t>
            </w:r>
            <w:r w:rsidR="00F873F3" w:rsidRPr="00127348">
              <w:rPr>
                <w:rFonts w:ascii="Times New Roman" w:hAnsi="Times New Roman"/>
                <w:bCs/>
                <w:szCs w:val="24"/>
                <w:lang w:val="ru-RU"/>
              </w:rPr>
              <w:t>и</w:t>
            </w:r>
            <w:r w:rsidR="00616728" w:rsidRPr="00127348">
              <w:rPr>
                <w:rFonts w:ascii="Times New Roman" w:hAnsi="Times New Roman"/>
                <w:bCs/>
                <w:szCs w:val="24"/>
                <w:lang w:val="ru-RU"/>
              </w:rPr>
              <w:t xml:space="preserve">мущества </w:t>
            </w:r>
            <w:r w:rsidR="00CA33CB" w:rsidRPr="00127348">
              <w:rPr>
                <w:rFonts w:ascii="Times New Roman" w:hAnsi="Times New Roman"/>
                <w:bCs/>
                <w:szCs w:val="24"/>
                <w:lang w:val="ru-RU"/>
              </w:rPr>
              <w:t>заключается</w:t>
            </w:r>
            <w:r w:rsidR="00616728" w:rsidRPr="00127348">
              <w:rPr>
                <w:rFonts w:ascii="Times New Roman" w:hAnsi="Times New Roman"/>
                <w:bCs/>
                <w:szCs w:val="24"/>
                <w:lang w:val="ru-RU"/>
              </w:rPr>
              <w:t xml:space="preserve"> Продавцом </w:t>
            </w:r>
            <w:r w:rsidR="00F873F3" w:rsidRPr="00127348">
              <w:rPr>
                <w:rFonts w:ascii="Times New Roman" w:hAnsi="Times New Roman"/>
                <w:bCs/>
                <w:szCs w:val="24"/>
                <w:lang w:val="ru-RU"/>
              </w:rPr>
              <w:t xml:space="preserve">в вышеуказанном порядке </w:t>
            </w:r>
            <w:r w:rsidR="00616728" w:rsidRPr="00127348">
              <w:rPr>
                <w:rFonts w:ascii="Times New Roman" w:hAnsi="Times New Roman"/>
                <w:bCs/>
                <w:szCs w:val="24"/>
                <w:lang w:val="ru-RU"/>
              </w:rPr>
              <w:t xml:space="preserve">с участником торгов, </w:t>
            </w:r>
            <w:r w:rsidR="00CA33CB" w:rsidRPr="00127348">
              <w:rPr>
                <w:rFonts w:ascii="Times New Roman" w:hAnsi="Times New Roman"/>
                <w:bCs/>
                <w:szCs w:val="24"/>
                <w:lang w:val="ru-RU"/>
              </w:rPr>
              <w:t xml:space="preserve">сделавшим предпоследнее предложение о цене лота </w:t>
            </w:r>
            <w:r w:rsidR="00CA33CB" w:rsidRPr="00127348">
              <w:rPr>
                <w:rFonts w:ascii="Times New Roman" w:hAnsi="Times New Roman"/>
                <w:bCs/>
                <w:szCs w:val="24"/>
                <w:lang w:val="ru-RU"/>
              </w:rPr>
              <w:lastRenderedPageBreak/>
              <w:t>(</w:t>
            </w:r>
            <w:r w:rsidR="00616728" w:rsidRPr="00127348">
              <w:rPr>
                <w:rFonts w:ascii="Times New Roman" w:hAnsi="Times New Roman"/>
                <w:bCs/>
                <w:szCs w:val="24"/>
                <w:lang w:val="ru-RU"/>
              </w:rPr>
              <w:t>наиболее высок</w:t>
            </w:r>
            <w:r w:rsidR="00CA33CB" w:rsidRPr="00127348">
              <w:rPr>
                <w:rFonts w:ascii="Times New Roman" w:hAnsi="Times New Roman"/>
                <w:bCs/>
                <w:szCs w:val="24"/>
                <w:lang w:val="ru-RU"/>
              </w:rPr>
              <w:t>ое предложение о</w:t>
            </w:r>
            <w:r w:rsidR="00616728" w:rsidRPr="00127348">
              <w:rPr>
                <w:rFonts w:ascii="Times New Roman" w:hAnsi="Times New Roman"/>
                <w:bCs/>
                <w:szCs w:val="24"/>
                <w:lang w:val="ru-RU"/>
              </w:rPr>
              <w:t xml:space="preserve"> цен</w:t>
            </w:r>
            <w:r w:rsidR="00CA33CB" w:rsidRPr="00127348">
              <w:rPr>
                <w:rFonts w:ascii="Times New Roman" w:hAnsi="Times New Roman"/>
                <w:bCs/>
                <w:szCs w:val="24"/>
                <w:lang w:val="ru-RU"/>
              </w:rPr>
              <w:t>е</w:t>
            </w:r>
            <w:r w:rsidR="00616728" w:rsidRPr="00127348">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127348">
              <w:rPr>
                <w:rFonts w:ascii="Times New Roman" w:hAnsi="Times New Roman"/>
                <w:bCs/>
                <w:szCs w:val="24"/>
                <w:lang w:val="ru-RU"/>
              </w:rPr>
              <w:t>, отказавшегося или уклоняющего</w:t>
            </w:r>
            <w:r w:rsidR="00344129" w:rsidRPr="00127348">
              <w:rPr>
                <w:rFonts w:ascii="Times New Roman" w:hAnsi="Times New Roman"/>
                <w:bCs/>
                <w:szCs w:val="24"/>
                <w:lang w:val="ru-RU"/>
              </w:rPr>
              <w:t>ся</w:t>
            </w:r>
            <w:r w:rsidR="00AF60C2" w:rsidRPr="00127348">
              <w:rPr>
                <w:rFonts w:ascii="Times New Roman" w:hAnsi="Times New Roman"/>
                <w:bCs/>
                <w:szCs w:val="24"/>
                <w:lang w:val="ru-RU"/>
              </w:rPr>
              <w:t xml:space="preserve"> от заключения </w:t>
            </w:r>
            <w:r w:rsidR="00EF3E23" w:rsidRPr="00127348">
              <w:rPr>
                <w:rFonts w:ascii="Times New Roman" w:hAnsi="Times New Roman"/>
                <w:bCs/>
                <w:szCs w:val="24"/>
                <w:lang w:val="ru-RU"/>
              </w:rPr>
              <w:t>д</w:t>
            </w:r>
            <w:r w:rsidR="00AF60C2" w:rsidRPr="00127348">
              <w:rPr>
                <w:rFonts w:ascii="Times New Roman" w:hAnsi="Times New Roman"/>
                <w:bCs/>
                <w:szCs w:val="24"/>
                <w:lang w:val="ru-RU"/>
              </w:rPr>
              <w:t>оговора купли-продажи</w:t>
            </w:r>
            <w:r w:rsidR="00CA33CB" w:rsidRPr="00127348">
              <w:rPr>
                <w:rFonts w:ascii="Times New Roman" w:hAnsi="Times New Roman"/>
                <w:bCs/>
                <w:szCs w:val="24"/>
                <w:lang w:val="ru-RU"/>
              </w:rPr>
              <w:t>)</w:t>
            </w:r>
            <w:r w:rsidR="00AD319B" w:rsidRPr="00127348">
              <w:rPr>
                <w:rFonts w:ascii="Times New Roman" w:hAnsi="Times New Roman"/>
                <w:bCs/>
                <w:szCs w:val="24"/>
                <w:lang w:val="ru-RU"/>
              </w:rPr>
              <w:t xml:space="preserve">. </w:t>
            </w:r>
          </w:p>
          <w:p w14:paraId="4C62D7E6" w14:textId="026859F7" w:rsidR="00A363A9" w:rsidRPr="00127348" w:rsidRDefault="00A363A9" w:rsidP="00386B9F">
            <w:pPr>
              <w:widowControl w:val="0"/>
              <w:jc w:val="both"/>
              <w:rPr>
                <w:rFonts w:ascii="Times New Roman" w:hAnsi="Times New Roman"/>
                <w:bCs/>
                <w:szCs w:val="24"/>
                <w:lang w:val="ru-RU"/>
              </w:rPr>
            </w:pPr>
            <w:r w:rsidRPr="00127348">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127348" w:rsidRDefault="00CA33CB" w:rsidP="00386B9F">
            <w:pPr>
              <w:widowControl w:val="0"/>
              <w:jc w:val="both"/>
              <w:rPr>
                <w:rFonts w:ascii="Times New Roman" w:hAnsi="Times New Roman"/>
                <w:bCs/>
                <w:szCs w:val="24"/>
                <w:lang w:val="ru-RU"/>
              </w:rPr>
            </w:pPr>
            <w:r w:rsidRPr="00127348">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127348" w:rsidRDefault="00AD319B" w:rsidP="00386B9F">
            <w:pPr>
              <w:widowControl w:val="0"/>
              <w:jc w:val="both"/>
              <w:rPr>
                <w:rFonts w:ascii="Times New Roman" w:hAnsi="Times New Roman"/>
                <w:bCs/>
                <w:szCs w:val="24"/>
                <w:lang w:val="ru-RU"/>
              </w:rPr>
            </w:pPr>
            <w:r w:rsidRPr="00127348">
              <w:rPr>
                <w:rFonts w:ascii="Times New Roman" w:hAnsi="Times New Roman"/>
                <w:bCs/>
                <w:szCs w:val="24"/>
                <w:lang w:val="ru-RU"/>
              </w:rPr>
              <w:t>Проект договора купли-продажи размещен на электронной площадке.</w:t>
            </w:r>
          </w:p>
        </w:tc>
      </w:tr>
      <w:tr w:rsidR="00AD319B" w:rsidRPr="002A1302" w14:paraId="211B7DD5" w14:textId="77777777" w:rsidTr="00F058CB">
        <w:tc>
          <w:tcPr>
            <w:tcW w:w="519" w:type="dxa"/>
            <w:tcBorders>
              <w:top w:val="single" w:sz="4" w:space="0" w:color="auto"/>
              <w:left w:val="single" w:sz="4" w:space="0" w:color="auto"/>
              <w:bottom w:val="single" w:sz="4" w:space="0" w:color="auto"/>
              <w:right w:val="single" w:sz="4" w:space="0" w:color="auto"/>
            </w:tcBorders>
          </w:tcPr>
          <w:p w14:paraId="1CD556B7" w14:textId="77777777" w:rsidR="00AD319B" w:rsidRPr="00E458F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3F6C74BC" w14:textId="77777777" w:rsidR="00AD319B" w:rsidRPr="00E458F1" w:rsidRDefault="00AD319B" w:rsidP="00386B9F">
            <w:pPr>
              <w:widowControl w:val="0"/>
              <w:rPr>
                <w:rFonts w:ascii="Times New Roman" w:hAnsi="Times New Roman"/>
                <w:bCs/>
                <w:szCs w:val="24"/>
                <w:lang w:val="ru-RU"/>
              </w:rPr>
            </w:pPr>
            <w:r w:rsidRPr="00E458F1">
              <w:rPr>
                <w:rFonts w:ascii="Times New Roman" w:hAnsi="Times New Roman"/>
                <w:bCs/>
                <w:szCs w:val="24"/>
                <w:lang w:val="ru-RU"/>
              </w:rPr>
              <w:t>Сроки платежей по договору купли-продажи</w:t>
            </w:r>
          </w:p>
        </w:tc>
        <w:tc>
          <w:tcPr>
            <w:tcW w:w="10696" w:type="dxa"/>
            <w:tcBorders>
              <w:top w:val="single" w:sz="4" w:space="0" w:color="auto"/>
              <w:left w:val="single" w:sz="4" w:space="0" w:color="auto"/>
              <w:bottom w:val="single" w:sz="4" w:space="0" w:color="auto"/>
              <w:right w:val="single" w:sz="4" w:space="0" w:color="auto"/>
            </w:tcBorders>
            <w:hideMark/>
          </w:tcPr>
          <w:p w14:paraId="3EC72A5C" w14:textId="77777777" w:rsidR="00AD319B" w:rsidRPr="00E458F1" w:rsidRDefault="00AD319B" w:rsidP="00386B9F">
            <w:pPr>
              <w:widowControl w:val="0"/>
              <w:jc w:val="both"/>
              <w:rPr>
                <w:rFonts w:ascii="Times New Roman" w:hAnsi="Times New Roman"/>
                <w:bCs/>
                <w:szCs w:val="24"/>
                <w:lang w:val="ru-RU"/>
              </w:rPr>
            </w:pPr>
            <w:r w:rsidRPr="00E458F1">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E458F1" w:rsidRDefault="00AD319B" w:rsidP="00386B9F">
            <w:pPr>
              <w:widowControl w:val="0"/>
              <w:jc w:val="both"/>
              <w:rPr>
                <w:rFonts w:ascii="Times New Roman" w:hAnsi="Times New Roman"/>
                <w:bCs/>
                <w:szCs w:val="24"/>
                <w:lang w:val="ru-RU"/>
              </w:rPr>
            </w:pPr>
            <w:bookmarkStart w:id="1" w:name="_Hlk169872199"/>
            <w:r w:rsidRPr="00E458F1">
              <w:rPr>
                <w:rFonts w:ascii="Times New Roman" w:hAnsi="Times New Roman"/>
                <w:bCs/>
                <w:szCs w:val="24"/>
                <w:lang w:val="ru-RU"/>
              </w:rPr>
              <w:t>АО «ЛК «АЗИЯ КОРПОРЕЙШН»</w:t>
            </w:r>
            <w:bookmarkEnd w:id="1"/>
            <w:r w:rsidRPr="00E458F1">
              <w:rPr>
                <w:rFonts w:ascii="Times New Roman" w:hAnsi="Times New Roman"/>
                <w:bCs/>
                <w:szCs w:val="24"/>
                <w:lang w:val="ru-RU"/>
              </w:rPr>
              <w:t>, ИНН 7708271522, КПП 770401001,</w:t>
            </w:r>
          </w:p>
          <w:p w14:paraId="1440B707" w14:textId="77777777" w:rsidR="00AD319B" w:rsidRPr="00E458F1" w:rsidRDefault="00AD319B" w:rsidP="00386B9F">
            <w:pPr>
              <w:widowControl w:val="0"/>
              <w:jc w:val="both"/>
              <w:rPr>
                <w:rFonts w:ascii="Times New Roman" w:hAnsi="Times New Roman"/>
                <w:szCs w:val="24"/>
                <w:lang w:val="ru-RU"/>
              </w:rPr>
            </w:pPr>
            <w:r w:rsidRPr="00E458F1">
              <w:rPr>
                <w:rFonts w:ascii="Times New Roman" w:hAnsi="Times New Roman"/>
                <w:szCs w:val="24"/>
                <w:lang w:val="ru-RU"/>
              </w:rPr>
              <w:t>Расчетный счет 40701810900000162930,</w:t>
            </w:r>
          </w:p>
          <w:p w14:paraId="2CFF5249" w14:textId="0DA09A71" w:rsidR="00FD2E60" w:rsidRPr="00E458F1" w:rsidRDefault="00FD2E60" w:rsidP="00FD2E60">
            <w:pPr>
              <w:rPr>
                <w:rFonts w:ascii="Times New Roman" w:hAnsi="Times New Roman"/>
                <w:bCs/>
                <w:szCs w:val="24"/>
                <w:lang w:val="ru-RU"/>
              </w:rPr>
            </w:pPr>
            <w:r w:rsidRPr="00E458F1">
              <w:rPr>
                <w:rFonts w:ascii="Times New Roman" w:hAnsi="Times New Roman"/>
                <w:bCs/>
                <w:szCs w:val="24"/>
                <w:lang w:val="ru-RU"/>
              </w:rPr>
              <w:t>АО КБ «Солидарность», БИК 043601706,</w:t>
            </w:r>
          </w:p>
          <w:p w14:paraId="1EAC7421" w14:textId="5A047809" w:rsidR="00AD319B" w:rsidRPr="00E458F1" w:rsidRDefault="00FD2E60" w:rsidP="00FD2E60">
            <w:pPr>
              <w:widowControl w:val="0"/>
              <w:jc w:val="both"/>
              <w:rPr>
                <w:rFonts w:ascii="Times New Roman" w:hAnsi="Times New Roman"/>
                <w:szCs w:val="24"/>
                <w:lang w:val="ru-RU"/>
              </w:rPr>
            </w:pPr>
            <w:r w:rsidRPr="00E458F1">
              <w:rPr>
                <w:rFonts w:ascii="Times New Roman" w:hAnsi="Times New Roman"/>
                <w:bCs/>
                <w:szCs w:val="24"/>
                <w:lang w:val="ru-RU"/>
              </w:rPr>
              <w:t>к/с 30101810800000000706</w:t>
            </w:r>
            <w:r w:rsidR="00AD319B" w:rsidRPr="00E458F1">
              <w:rPr>
                <w:rFonts w:ascii="Times New Roman" w:hAnsi="Times New Roman"/>
                <w:szCs w:val="24"/>
                <w:lang w:val="ru-RU"/>
              </w:rPr>
              <w:t xml:space="preserve">. </w:t>
            </w:r>
          </w:p>
          <w:p w14:paraId="58EFD620" w14:textId="62F48E45" w:rsidR="00AD319B" w:rsidRPr="00E458F1" w:rsidRDefault="00CA33CB" w:rsidP="00386B9F">
            <w:pPr>
              <w:widowControl w:val="0"/>
              <w:jc w:val="both"/>
              <w:rPr>
                <w:rFonts w:ascii="Times New Roman" w:hAnsi="Times New Roman"/>
                <w:bCs/>
                <w:szCs w:val="24"/>
                <w:lang w:val="ru-RU"/>
              </w:rPr>
            </w:pPr>
            <w:r w:rsidRPr="00E458F1">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E458F1">
              <w:rPr>
                <w:rFonts w:ascii="Times New Roman" w:hAnsi="Times New Roman"/>
                <w:bCs/>
                <w:szCs w:val="24"/>
                <w:lang w:val="ru-RU"/>
              </w:rPr>
              <w:t>платежа по указанному договору</w:t>
            </w:r>
            <w:r w:rsidR="00AD319B" w:rsidRPr="00E458F1">
              <w:rPr>
                <w:rFonts w:ascii="Times New Roman" w:hAnsi="Times New Roman"/>
                <w:bCs/>
                <w:szCs w:val="24"/>
                <w:lang w:val="ru-RU"/>
              </w:rPr>
              <w:t>.</w:t>
            </w:r>
          </w:p>
          <w:p w14:paraId="03F6760D" w14:textId="2CF4A5EF" w:rsidR="00AD319B" w:rsidRPr="00E458F1" w:rsidRDefault="00AD319B" w:rsidP="00386B9F">
            <w:pPr>
              <w:widowControl w:val="0"/>
              <w:jc w:val="both"/>
              <w:rPr>
                <w:rFonts w:ascii="Times New Roman" w:hAnsi="Times New Roman"/>
                <w:bCs/>
                <w:szCs w:val="24"/>
                <w:lang w:val="ru-RU"/>
              </w:rPr>
            </w:pPr>
            <w:r w:rsidRPr="00E458F1">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E458F1">
              <w:rPr>
                <w:rFonts w:ascii="Times New Roman" w:hAnsi="Times New Roman"/>
                <w:bCs/>
                <w:szCs w:val="24"/>
                <w:lang w:val="ru-RU"/>
              </w:rPr>
              <w:t>Внесенный покупателем обеспечительный платеж в этом случае ему не возвращается, договор купли-продажи имущества заключается Продавц</w:t>
            </w:r>
            <w:r w:rsidR="007317DC" w:rsidRPr="00E458F1">
              <w:rPr>
                <w:rFonts w:ascii="Times New Roman" w:hAnsi="Times New Roman"/>
                <w:bCs/>
                <w:szCs w:val="24"/>
                <w:lang w:val="ru-RU"/>
              </w:rPr>
              <w:t>ом</w:t>
            </w:r>
            <w:r w:rsidR="00E30E84" w:rsidRPr="00E458F1">
              <w:rPr>
                <w:rFonts w:ascii="Times New Roman" w:hAnsi="Times New Roman"/>
                <w:bCs/>
                <w:szCs w:val="24"/>
                <w:lang w:val="ru-RU"/>
              </w:rPr>
              <w:t xml:space="preserve"> в вышеуказанном порядке с иными участниками торгов. </w:t>
            </w:r>
          </w:p>
        </w:tc>
      </w:tr>
      <w:tr w:rsidR="00AD319B" w:rsidRPr="002A1302" w14:paraId="7CA0952B" w14:textId="77777777" w:rsidTr="00F058CB">
        <w:tc>
          <w:tcPr>
            <w:tcW w:w="519" w:type="dxa"/>
            <w:tcBorders>
              <w:top w:val="single" w:sz="4" w:space="0" w:color="auto"/>
              <w:left w:val="single" w:sz="4" w:space="0" w:color="auto"/>
              <w:bottom w:val="single" w:sz="4" w:space="0" w:color="auto"/>
              <w:right w:val="single" w:sz="4" w:space="0" w:color="auto"/>
            </w:tcBorders>
          </w:tcPr>
          <w:p w14:paraId="36B71531" w14:textId="77777777" w:rsidR="00AD319B" w:rsidRPr="00E458F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28B4D736" w14:textId="77777777" w:rsidR="00AD319B" w:rsidRPr="00E458F1" w:rsidRDefault="00AD319B" w:rsidP="00386B9F">
            <w:pPr>
              <w:widowControl w:val="0"/>
              <w:rPr>
                <w:rFonts w:ascii="Times New Roman" w:hAnsi="Times New Roman"/>
                <w:bCs/>
                <w:szCs w:val="24"/>
              </w:rPr>
            </w:pPr>
            <w:proofErr w:type="spellStart"/>
            <w:r w:rsidRPr="00E458F1">
              <w:rPr>
                <w:rFonts w:ascii="Times New Roman" w:hAnsi="Times New Roman"/>
                <w:bCs/>
                <w:szCs w:val="24"/>
              </w:rPr>
              <w:t>Передача</w:t>
            </w:r>
            <w:proofErr w:type="spellEnd"/>
            <w:r w:rsidRPr="00E458F1">
              <w:rPr>
                <w:rFonts w:ascii="Times New Roman" w:hAnsi="Times New Roman"/>
                <w:bCs/>
                <w:szCs w:val="24"/>
              </w:rPr>
              <w:t xml:space="preserve"> </w:t>
            </w:r>
            <w:r w:rsidRPr="00E458F1">
              <w:rPr>
                <w:rFonts w:ascii="Times New Roman" w:hAnsi="Times New Roman"/>
                <w:bCs/>
                <w:szCs w:val="24"/>
                <w:lang w:val="ru-RU"/>
              </w:rPr>
              <w:t>и</w:t>
            </w:r>
            <w:proofErr w:type="spellStart"/>
            <w:r w:rsidRPr="00E458F1">
              <w:rPr>
                <w:rFonts w:ascii="Times New Roman" w:hAnsi="Times New Roman"/>
                <w:bCs/>
                <w:szCs w:val="24"/>
              </w:rPr>
              <w:t>мущества</w:t>
            </w:r>
            <w:proofErr w:type="spellEnd"/>
            <w:r w:rsidRPr="00E458F1">
              <w:rPr>
                <w:rFonts w:ascii="Times New Roman" w:hAnsi="Times New Roman"/>
                <w:bCs/>
                <w:szCs w:val="24"/>
              </w:rPr>
              <w:t xml:space="preserve"> </w:t>
            </w:r>
            <w:proofErr w:type="spellStart"/>
            <w:r w:rsidRPr="00E458F1">
              <w:rPr>
                <w:rFonts w:ascii="Times New Roman" w:hAnsi="Times New Roman"/>
                <w:bCs/>
                <w:szCs w:val="24"/>
              </w:rPr>
              <w:t>покупателю</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CB1075D" w14:textId="2617068F" w:rsidR="00AD319B" w:rsidRPr="00E458F1" w:rsidRDefault="00AD319B" w:rsidP="00386B9F">
            <w:pPr>
              <w:widowControl w:val="0"/>
              <w:jc w:val="both"/>
              <w:rPr>
                <w:rFonts w:ascii="Times New Roman" w:hAnsi="Times New Roman"/>
                <w:bCs/>
                <w:szCs w:val="24"/>
                <w:lang w:val="ru-RU"/>
              </w:rPr>
            </w:pPr>
            <w:r w:rsidRPr="00E458F1">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E458F1">
              <w:rPr>
                <w:rFonts w:ascii="Times New Roman" w:hAnsi="Times New Roman"/>
                <w:bCs/>
                <w:szCs w:val="24"/>
                <w:lang w:val="ru-RU"/>
              </w:rPr>
              <w:t xml:space="preserve"> имущества</w:t>
            </w:r>
            <w:r w:rsidRPr="00E458F1">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2" w:name="_Hlk141974050"/>
            <w:r w:rsidRPr="00E458F1">
              <w:rPr>
                <w:rFonts w:ascii="Times New Roman" w:hAnsi="Times New Roman"/>
                <w:bCs/>
                <w:szCs w:val="24"/>
                <w:lang w:val="ru-RU"/>
              </w:rPr>
              <w:t xml:space="preserve"> с момента </w:t>
            </w:r>
            <w:bookmarkEnd w:id="2"/>
            <w:r w:rsidRPr="00E458F1">
              <w:rPr>
                <w:rFonts w:ascii="Times New Roman" w:hAnsi="Times New Roman"/>
                <w:bCs/>
                <w:szCs w:val="24"/>
                <w:lang w:val="ru-RU"/>
              </w:rPr>
              <w:t>полной оплаты имущества покупателем.</w:t>
            </w:r>
          </w:p>
          <w:p w14:paraId="6E743EF8" w14:textId="77777777" w:rsidR="00AD319B" w:rsidRPr="00E458F1" w:rsidRDefault="00AD319B" w:rsidP="00386B9F">
            <w:pPr>
              <w:widowControl w:val="0"/>
              <w:jc w:val="both"/>
              <w:rPr>
                <w:rFonts w:ascii="Times New Roman" w:hAnsi="Times New Roman"/>
                <w:bCs/>
                <w:szCs w:val="24"/>
                <w:lang w:val="ru-RU"/>
              </w:rPr>
            </w:pPr>
            <w:r w:rsidRPr="00E458F1">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3787942C" w14:textId="77777777" w:rsidR="00AD319B" w:rsidRPr="00E458F1"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p>
    <w:sectPr w:rsidR="00AD319B" w:rsidRPr="00E458F1"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C60B" w14:textId="77777777" w:rsidR="00231A30" w:rsidRDefault="00231A30">
      <w:r>
        <w:separator/>
      </w:r>
    </w:p>
  </w:endnote>
  <w:endnote w:type="continuationSeparator" w:id="0">
    <w:p w14:paraId="2554FE28" w14:textId="77777777" w:rsidR="00231A30" w:rsidRDefault="00231A30">
      <w:r>
        <w:continuationSeparator/>
      </w:r>
    </w:p>
  </w:endnote>
  <w:endnote w:type="continuationNotice" w:id="1">
    <w:p w14:paraId="4AC6FC67" w14:textId="77777777" w:rsidR="00231A30" w:rsidRDefault="00231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5D40E908" w:rsidR="00386B9F" w:rsidRDefault="00386B9F">
        <w:pPr>
          <w:pStyle w:val="a5"/>
          <w:jc w:val="center"/>
        </w:pPr>
        <w:r>
          <w:fldChar w:fldCharType="begin"/>
        </w:r>
        <w:r>
          <w:instrText>PAGE   \* MERGEFORMAT</w:instrText>
        </w:r>
        <w:r>
          <w:fldChar w:fldCharType="separate"/>
        </w:r>
        <w:r w:rsidR="008D0FE0" w:rsidRPr="008D0FE0">
          <w:rPr>
            <w:noProof/>
            <w:lang w:val="ru-RU"/>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E0F0E" w14:textId="77777777" w:rsidR="00231A30" w:rsidRDefault="00231A30">
      <w:r>
        <w:separator/>
      </w:r>
    </w:p>
  </w:footnote>
  <w:footnote w:type="continuationSeparator" w:id="0">
    <w:p w14:paraId="250E821E" w14:textId="77777777" w:rsidR="00231A30" w:rsidRDefault="00231A30">
      <w:r>
        <w:continuationSeparator/>
      </w:r>
    </w:p>
  </w:footnote>
  <w:footnote w:type="continuationNotice" w:id="1">
    <w:p w14:paraId="4AD6A887" w14:textId="77777777" w:rsidR="00231A30" w:rsidRDefault="00231A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142041047">
    <w:abstractNumId w:val="24"/>
  </w:num>
  <w:num w:numId="2" w16cid:durableId="1938903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339288">
    <w:abstractNumId w:val="11"/>
  </w:num>
  <w:num w:numId="4" w16cid:durableId="651100993">
    <w:abstractNumId w:val="18"/>
  </w:num>
  <w:num w:numId="5" w16cid:durableId="763845096">
    <w:abstractNumId w:val="3"/>
  </w:num>
  <w:num w:numId="6" w16cid:durableId="1352301692">
    <w:abstractNumId w:val="9"/>
  </w:num>
  <w:num w:numId="7" w16cid:durableId="1925915249">
    <w:abstractNumId w:val="20"/>
  </w:num>
  <w:num w:numId="8" w16cid:durableId="1173640092">
    <w:abstractNumId w:val="13"/>
  </w:num>
  <w:num w:numId="9" w16cid:durableId="1625193905">
    <w:abstractNumId w:val="14"/>
  </w:num>
  <w:num w:numId="10" w16cid:durableId="1219895783">
    <w:abstractNumId w:val="19"/>
  </w:num>
  <w:num w:numId="11" w16cid:durableId="510992983">
    <w:abstractNumId w:val="16"/>
  </w:num>
  <w:num w:numId="12" w16cid:durableId="1447845969">
    <w:abstractNumId w:val="5"/>
  </w:num>
  <w:num w:numId="13" w16cid:durableId="644238711">
    <w:abstractNumId w:val="15"/>
  </w:num>
  <w:num w:numId="14" w16cid:durableId="1626697091">
    <w:abstractNumId w:val="12"/>
  </w:num>
  <w:num w:numId="15" w16cid:durableId="2031181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3236675">
    <w:abstractNumId w:val="4"/>
  </w:num>
  <w:num w:numId="17" w16cid:durableId="1091051275">
    <w:abstractNumId w:val="23"/>
  </w:num>
  <w:num w:numId="18" w16cid:durableId="1221481699">
    <w:abstractNumId w:val="7"/>
  </w:num>
  <w:num w:numId="19" w16cid:durableId="37124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1815068">
    <w:abstractNumId w:val="6"/>
  </w:num>
  <w:num w:numId="21" w16cid:durableId="3552332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998"/>
    <w:rsid w:val="00067D4C"/>
    <w:rsid w:val="00070C98"/>
    <w:rsid w:val="00070FFD"/>
    <w:rsid w:val="000714CD"/>
    <w:rsid w:val="00071738"/>
    <w:rsid w:val="000725DD"/>
    <w:rsid w:val="00072A49"/>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0949"/>
    <w:rsid w:val="000B153B"/>
    <w:rsid w:val="000B187F"/>
    <w:rsid w:val="000B1AF2"/>
    <w:rsid w:val="000B2261"/>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6327"/>
    <w:rsid w:val="001269A1"/>
    <w:rsid w:val="00127348"/>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155"/>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3CA"/>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4D68"/>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0C8D"/>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1A3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01E"/>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0B10"/>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2904"/>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1302"/>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2703"/>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33A"/>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57C1F"/>
    <w:rsid w:val="003602CD"/>
    <w:rsid w:val="00360BCB"/>
    <w:rsid w:val="003614B7"/>
    <w:rsid w:val="00362CA6"/>
    <w:rsid w:val="00364425"/>
    <w:rsid w:val="00364786"/>
    <w:rsid w:val="003648D7"/>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6871"/>
    <w:rsid w:val="003A7269"/>
    <w:rsid w:val="003A7587"/>
    <w:rsid w:val="003B01AE"/>
    <w:rsid w:val="003B01CB"/>
    <w:rsid w:val="003B04A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2E3E"/>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5A50"/>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150"/>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31"/>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3670D"/>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5C30"/>
    <w:rsid w:val="004769D5"/>
    <w:rsid w:val="004774E2"/>
    <w:rsid w:val="00477A62"/>
    <w:rsid w:val="00477C6A"/>
    <w:rsid w:val="00477FBF"/>
    <w:rsid w:val="00480F74"/>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C0A2A"/>
    <w:rsid w:val="004C2655"/>
    <w:rsid w:val="004C2B1D"/>
    <w:rsid w:val="004C347D"/>
    <w:rsid w:val="004C373A"/>
    <w:rsid w:val="004C3A0A"/>
    <w:rsid w:val="004C3E82"/>
    <w:rsid w:val="004C4CCC"/>
    <w:rsid w:val="004C5080"/>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10312"/>
    <w:rsid w:val="005105B7"/>
    <w:rsid w:val="0051074F"/>
    <w:rsid w:val="005109B8"/>
    <w:rsid w:val="00511292"/>
    <w:rsid w:val="005114E3"/>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21B6"/>
    <w:rsid w:val="005330D4"/>
    <w:rsid w:val="00533148"/>
    <w:rsid w:val="0053320A"/>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98F"/>
    <w:rsid w:val="00571FA0"/>
    <w:rsid w:val="00572832"/>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64E1"/>
    <w:rsid w:val="005F73A2"/>
    <w:rsid w:val="005F7459"/>
    <w:rsid w:val="005F77BA"/>
    <w:rsid w:val="005F78E6"/>
    <w:rsid w:val="005F7D4E"/>
    <w:rsid w:val="005F7E25"/>
    <w:rsid w:val="006004A4"/>
    <w:rsid w:val="00600691"/>
    <w:rsid w:val="00600EC7"/>
    <w:rsid w:val="00601344"/>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75A"/>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1D7E"/>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6E63"/>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78F"/>
    <w:rsid w:val="00725884"/>
    <w:rsid w:val="0072597E"/>
    <w:rsid w:val="00725A76"/>
    <w:rsid w:val="00725C77"/>
    <w:rsid w:val="0072605E"/>
    <w:rsid w:val="007261C4"/>
    <w:rsid w:val="0072623A"/>
    <w:rsid w:val="0072767D"/>
    <w:rsid w:val="00730E93"/>
    <w:rsid w:val="00731611"/>
    <w:rsid w:val="007317DC"/>
    <w:rsid w:val="00731CD1"/>
    <w:rsid w:val="007320AA"/>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515"/>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0C73"/>
    <w:rsid w:val="0086151D"/>
    <w:rsid w:val="00861F1C"/>
    <w:rsid w:val="008624F3"/>
    <w:rsid w:val="00863BD8"/>
    <w:rsid w:val="008645F7"/>
    <w:rsid w:val="00864CAA"/>
    <w:rsid w:val="008650DA"/>
    <w:rsid w:val="008651C7"/>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9C6"/>
    <w:rsid w:val="00881A94"/>
    <w:rsid w:val="008822A1"/>
    <w:rsid w:val="008838C8"/>
    <w:rsid w:val="0088615A"/>
    <w:rsid w:val="0088616C"/>
    <w:rsid w:val="008873E8"/>
    <w:rsid w:val="00887562"/>
    <w:rsid w:val="00887E37"/>
    <w:rsid w:val="00887E50"/>
    <w:rsid w:val="00890112"/>
    <w:rsid w:val="00890146"/>
    <w:rsid w:val="00890589"/>
    <w:rsid w:val="00891249"/>
    <w:rsid w:val="00891388"/>
    <w:rsid w:val="00891CF0"/>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0FE0"/>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735"/>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0F14"/>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38FA"/>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B4E"/>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2F4"/>
    <w:rsid w:val="00A3075C"/>
    <w:rsid w:val="00A307BE"/>
    <w:rsid w:val="00A30C44"/>
    <w:rsid w:val="00A316C2"/>
    <w:rsid w:val="00A3314A"/>
    <w:rsid w:val="00A33158"/>
    <w:rsid w:val="00A33515"/>
    <w:rsid w:val="00A33F40"/>
    <w:rsid w:val="00A341C0"/>
    <w:rsid w:val="00A345C2"/>
    <w:rsid w:val="00A34ABB"/>
    <w:rsid w:val="00A3505F"/>
    <w:rsid w:val="00A3568A"/>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103"/>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9"/>
    <w:rsid w:val="00A837BE"/>
    <w:rsid w:val="00A83A86"/>
    <w:rsid w:val="00A83CD5"/>
    <w:rsid w:val="00A8466F"/>
    <w:rsid w:val="00A8514B"/>
    <w:rsid w:val="00A8584A"/>
    <w:rsid w:val="00A86071"/>
    <w:rsid w:val="00A8635F"/>
    <w:rsid w:val="00A868E4"/>
    <w:rsid w:val="00A8702E"/>
    <w:rsid w:val="00A870E8"/>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075"/>
    <w:rsid w:val="00AA2157"/>
    <w:rsid w:val="00AA266A"/>
    <w:rsid w:val="00AA2F9D"/>
    <w:rsid w:val="00AA440E"/>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65C2"/>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3BD"/>
    <w:rsid w:val="00B658BA"/>
    <w:rsid w:val="00B659AC"/>
    <w:rsid w:val="00B668E5"/>
    <w:rsid w:val="00B66E48"/>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BE5"/>
    <w:rsid w:val="00BA0F1B"/>
    <w:rsid w:val="00BA10D6"/>
    <w:rsid w:val="00BA2588"/>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994"/>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2B4"/>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44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45"/>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CD9"/>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31B0"/>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79F"/>
    <w:rsid w:val="00D07DA8"/>
    <w:rsid w:val="00D07EB0"/>
    <w:rsid w:val="00D11A23"/>
    <w:rsid w:val="00D11EB3"/>
    <w:rsid w:val="00D12D8B"/>
    <w:rsid w:val="00D12E59"/>
    <w:rsid w:val="00D135C3"/>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A82"/>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8F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529E"/>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B72DF"/>
    <w:rsid w:val="00EC0253"/>
    <w:rsid w:val="00EC0306"/>
    <w:rsid w:val="00EC0A4F"/>
    <w:rsid w:val="00EC14B5"/>
    <w:rsid w:val="00EC1781"/>
    <w:rsid w:val="00EC2760"/>
    <w:rsid w:val="00EC3A74"/>
    <w:rsid w:val="00EC55A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65B"/>
    <w:rsid w:val="00EF3E23"/>
    <w:rsid w:val="00EF49D5"/>
    <w:rsid w:val="00EF4B71"/>
    <w:rsid w:val="00EF4D19"/>
    <w:rsid w:val="00EF567C"/>
    <w:rsid w:val="00EF646A"/>
    <w:rsid w:val="00EF6859"/>
    <w:rsid w:val="00EF7CC3"/>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8CB"/>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548"/>
    <w:rsid w:val="00F42FAD"/>
    <w:rsid w:val="00F43F09"/>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C04"/>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678"/>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96102705">
      <w:bodyDiv w:val="1"/>
      <w:marLeft w:val="0"/>
      <w:marRight w:val="0"/>
      <w:marTop w:val="0"/>
      <w:marBottom w:val="0"/>
      <w:divBdr>
        <w:top w:val="none" w:sz="0" w:space="0" w:color="auto"/>
        <w:left w:val="none" w:sz="0" w:space="0" w:color="auto"/>
        <w:bottom w:val="none" w:sz="0" w:space="0" w:color="auto"/>
        <w:right w:val="none" w:sz="0" w:space="0" w:color="auto"/>
      </w:divBdr>
    </w:div>
    <w:div w:id="178007520">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78073849">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47148348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668562821">
      <w:bodyDiv w:val="1"/>
      <w:marLeft w:val="0"/>
      <w:marRight w:val="0"/>
      <w:marTop w:val="0"/>
      <w:marBottom w:val="0"/>
      <w:divBdr>
        <w:top w:val="none" w:sz="0" w:space="0" w:color="auto"/>
        <w:left w:val="none" w:sz="0" w:space="0" w:color="auto"/>
        <w:bottom w:val="none" w:sz="0" w:space="0" w:color="auto"/>
        <w:right w:val="none" w:sz="0" w:space="0" w:color="auto"/>
      </w:divBdr>
    </w:div>
    <w:div w:id="738014545">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189757750">
      <w:bodyDiv w:val="1"/>
      <w:marLeft w:val="0"/>
      <w:marRight w:val="0"/>
      <w:marTop w:val="0"/>
      <w:marBottom w:val="0"/>
      <w:divBdr>
        <w:top w:val="none" w:sz="0" w:space="0" w:color="auto"/>
        <w:left w:val="none" w:sz="0" w:space="0" w:color="auto"/>
        <w:bottom w:val="none" w:sz="0" w:space="0" w:color="auto"/>
        <w:right w:val="none" w:sz="0" w:space="0" w:color="auto"/>
      </w:divBdr>
    </w:div>
    <w:div w:id="1204908214">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711687592">
      <w:bodyDiv w:val="1"/>
      <w:marLeft w:val="0"/>
      <w:marRight w:val="0"/>
      <w:marTop w:val="0"/>
      <w:marBottom w:val="0"/>
      <w:divBdr>
        <w:top w:val="none" w:sz="0" w:space="0" w:color="auto"/>
        <w:left w:val="none" w:sz="0" w:space="0" w:color="auto"/>
        <w:bottom w:val="none" w:sz="0" w:space="0" w:color="auto"/>
        <w:right w:val="none" w:sz="0" w:space="0" w:color="auto"/>
      </w:divBdr>
    </w:div>
    <w:div w:id="1721586040">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780685325">
      <w:bodyDiv w:val="1"/>
      <w:marLeft w:val="0"/>
      <w:marRight w:val="0"/>
      <w:marTop w:val="0"/>
      <w:marBottom w:val="0"/>
      <w:divBdr>
        <w:top w:val="none" w:sz="0" w:space="0" w:color="auto"/>
        <w:left w:val="none" w:sz="0" w:space="0" w:color="auto"/>
        <w:bottom w:val="none" w:sz="0" w:space="0" w:color="auto"/>
        <w:right w:val="none" w:sz="0" w:space="0" w:color="auto"/>
      </w:divBdr>
    </w:div>
    <w:div w:id="1836918057">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12369811">
      <w:bodyDiv w:val="1"/>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AB47-18E8-40F9-AABE-320AB806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2293</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3</cp:revision>
  <cp:lastPrinted>2023-03-22T06:29:00Z</cp:lastPrinted>
  <dcterms:created xsi:type="dcterms:W3CDTF">2025-09-23T13:14:00Z</dcterms:created>
  <dcterms:modified xsi:type="dcterms:W3CDTF">2025-09-23T13:15:00Z</dcterms:modified>
</cp:coreProperties>
</file>